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13F" w:rsidRPr="007C213F" w:rsidRDefault="007C213F" w:rsidP="007C213F">
      <w:pPr>
        <w:spacing w:after="0" w:line="240" w:lineRule="auto"/>
        <w:jc w:val="both"/>
        <w:rPr>
          <w:rFonts w:eastAsia="Times New Roman" w:cs="Times New Roman"/>
          <w:kern w:val="0"/>
          <w:szCs w:val="24"/>
          <w:lang w:eastAsia="sk-SK"/>
          <w14:ligatures w14:val="none"/>
        </w:rPr>
      </w:pPr>
      <w:r w:rsidRPr="007C213F">
        <w:rPr>
          <w:rFonts w:eastAsia="Times New Roman" w:cs="Times New Roman"/>
          <w:noProof/>
          <w:kern w:val="0"/>
          <w:szCs w:val="24"/>
          <w:lang w:eastAsia="sk-SK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A5EE30" wp14:editId="5CAF82EC">
                <wp:simplePos x="0" y="0"/>
                <wp:positionH relativeFrom="column">
                  <wp:posOffset>3816350</wp:posOffset>
                </wp:positionH>
                <wp:positionV relativeFrom="paragraph">
                  <wp:posOffset>161925</wp:posOffset>
                </wp:positionV>
                <wp:extent cx="2019300" cy="708660"/>
                <wp:effectExtent l="1905" t="0" r="0" b="63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213F" w:rsidRPr="00644051" w:rsidRDefault="007C213F" w:rsidP="007C213F">
                            <w:pPr>
                              <w:rPr>
                                <w:b/>
                              </w:rPr>
                            </w:pPr>
                            <w:r w:rsidRPr="00644051">
                              <w:rPr>
                                <w:b/>
                              </w:rPr>
                              <w:t>SPOJENÁ ŠKOLA</w:t>
                            </w:r>
                          </w:p>
                          <w:p w:rsidR="007C213F" w:rsidRPr="00644051" w:rsidRDefault="007C213F" w:rsidP="007C21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44051">
                              <w:rPr>
                                <w:sz w:val="18"/>
                                <w:szCs w:val="18"/>
                              </w:rPr>
                              <w:t>Scota</w:t>
                            </w:r>
                            <w:proofErr w:type="spellEnd"/>
                            <w:r w:rsidRPr="0064405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44051">
                              <w:rPr>
                                <w:sz w:val="18"/>
                                <w:szCs w:val="18"/>
                              </w:rPr>
                              <w:t>Viatora</w:t>
                            </w:r>
                            <w:proofErr w:type="spellEnd"/>
                            <w:r w:rsidRPr="00644051">
                              <w:rPr>
                                <w:sz w:val="18"/>
                                <w:szCs w:val="18"/>
                              </w:rPr>
                              <w:t xml:space="preserve"> 8</w:t>
                            </w:r>
                          </w:p>
                          <w:p w:rsidR="007C213F" w:rsidRPr="00644051" w:rsidRDefault="007C213F" w:rsidP="007C21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44051">
                              <w:rPr>
                                <w:sz w:val="18"/>
                                <w:szCs w:val="18"/>
                              </w:rPr>
                              <w:t>034 01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4051">
                              <w:rPr>
                                <w:sz w:val="18"/>
                                <w:szCs w:val="18"/>
                              </w:rPr>
                              <w:t>Ružomberok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5EE3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00.5pt;margin-top:12.75pt;width:159pt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" stroked="f">
                <v:textbox>
                  <w:txbxContent>
                    <w:p w:rsidR="007C213F" w:rsidRPr="00644051" w:rsidRDefault="007C213F" w:rsidP="007C213F">
                      <w:pPr>
                        <w:rPr>
                          <w:b/>
                        </w:rPr>
                      </w:pPr>
                      <w:r w:rsidRPr="00644051">
                        <w:rPr>
                          <w:b/>
                        </w:rPr>
                        <w:t>SPOJENÁ ŠKOLA</w:t>
                      </w:r>
                    </w:p>
                    <w:p w:rsidR="007C213F" w:rsidRPr="00644051" w:rsidRDefault="007C213F" w:rsidP="007C213F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644051">
                        <w:rPr>
                          <w:sz w:val="18"/>
                          <w:szCs w:val="18"/>
                        </w:rPr>
                        <w:t>Scota</w:t>
                      </w:r>
                      <w:proofErr w:type="spellEnd"/>
                      <w:r w:rsidRPr="00644051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44051">
                        <w:rPr>
                          <w:sz w:val="18"/>
                          <w:szCs w:val="18"/>
                        </w:rPr>
                        <w:t>Viatora</w:t>
                      </w:r>
                      <w:proofErr w:type="spellEnd"/>
                      <w:r w:rsidRPr="00644051">
                        <w:rPr>
                          <w:sz w:val="18"/>
                          <w:szCs w:val="18"/>
                        </w:rPr>
                        <w:t xml:space="preserve"> 8</w:t>
                      </w:r>
                    </w:p>
                    <w:p w:rsidR="007C213F" w:rsidRPr="00644051" w:rsidRDefault="007C213F" w:rsidP="007C213F">
                      <w:pPr>
                        <w:rPr>
                          <w:sz w:val="18"/>
                          <w:szCs w:val="18"/>
                        </w:rPr>
                      </w:pPr>
                      <w:r w:rsidRPr="00644051">
                        <w:rPr>
                          <w:sz w:val="18"/>
                          <w:szCs w:val="18"/>
                        </w:rPr>
                        <w:t>034 01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44051">
                        <w:rPr>
                          <w:sz w:val="18"/>
                          <w:szCs w:val="18"/>
                        </w:rPr>
                        <w:t>Ružomberok</w:t>
                      </w:r>
                    </w:p>
                  </w:txbxContent>
                </v:textbox>
              </v:shape>
            </w:pict>
          </mc:Fallback>
        </mc:AlternateContent>
      </w:r>
      <w:r w:rsidRPr="007C213F">
        <w:rPr>
          <w:rFonts w:eastAsia="Times New Roman" w:cs="Times New Roman"/>
          <w:noProof/>
          <w:kern w:val="0"/>
          <w:szCs w:val="24"/>
          <w:lang w:eastAsia="sk-SK"/>
          <w14:ligatures w14:val="none"/>
        </w:rPr>
        <w:drawing>
          <wp:anchor distT="0" distB="0" distL="114300" distR="114300" simplePos="0" relativeHeight="251662336" behindDoc="0" locked="0" layoutInCell="1" allowOverlap="1" wp14:anchorId="543E8F9E" wp14:editId="7F189236">
            <wp:simplePos x="0" y="0"/>
            <wp:positionH relativeFrom="column">
              <wp:posOffset>2955290</wp:posOffset>
            </wp:positionH>
            <wp:positionV relativeFrom="paragraph">
              <wp:posOffset>128270</wp:posOffset>
            </wp:positionV>
            <wp:extent cx="868680" cy="662940"/>
            <wp:effectExtent l="0" t="0" r="0" b="0"/>
            <wp:wrapTopAndBottom/>
            <wp:docPr id="18" name="Obrázok 18" descr="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213F">
        <w:rPr>
          <w:rFonts w:eastAsia="Times New Roman" w:cs="Times New Roman"/>
          <w:noProof/>
          <w:kern w:val="0"/>
          <w:szCs w:val="24"/>
          <w:lang w:eastAsia="sk-SK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CAE1E72" wp14:editId="6ED2ECEE">
                <wp:simplePos x="0" y="0"/>
                <wp:positionH relativeFrom="column">
                  <wp:posOffset>297180</wp:posOffset>
                </wp:positionH>
                <wp:positionV relativeFrom="paragraph">
                  <wp:posOffset>128270</wp:posOffset>
                </wp:positionV>
                <wp:extent cx="2326640" cy="701675"/>
                <wp:effectExtent l="0" t="0" r="0" b="317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664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213F" w:rsidRPr="001D76E3" w:rsidRDefault="007C213F" w:rsidP="007C213F">
                            <w:pPr>
                              <w:jc w:val="center"/>
                            </w:pPr>
                            <w:r w:rsidRPr="001D76E3">
                              <w:t>Ž I L I N</w:t>
                            </w:r>
                            <w:r>
                              <w:t xml:space="preserve"> s </w:t>
                            </w:r>
                            <w:r w:rsidRPr="001D76E3">
                              <w:t>K Ý</w:t>
                            </w:r>
                          </w:p>
                          <w:p w:rsidR="007C213F" w:rsidRPr="001D76E3" w:rsidRDefault="007C213F" w:rsidP="007C213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D76E3">
                              <w:rPr>
                                <w:sz w:val="18"/>
                                <w:szCs w:val="18"/>
                              </w:rPr>
                              <w:t>samosprávny kraj</w:t>
                            </w:r>
                          </w:p>
                          <w:p w:rsidR="007C213F" w:rsidRPr="001D76E3" w:rsidRDefault="007C213F" w:rsidP="007C213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D76E3">
                              <w:rPr>
                                <w:sz w:val="18"/>
                                <w:szCs w:val="18"/>
                              </w:rPr>
                              <w:t>zriaďovateľ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E1E72" id="Rectangle 12" o:spid="_x0000_s1027" style="position:absolute;left:0;text-align:left;margin-left:23.4pt;margin-top:10.1pt;width:183.2pt;height:5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" filled="f" stroked="f">
                <v:textbox>
                  <w:txbxContent>
                    <w:p w:rsidR="007C213F" w:rsidRPr="001D76E3" w:rsidRDefault="007C213F" w:rsidP="007C213F">
                      <w:pPr>
                        <w:jc w:val="center"/>
                      </w:pPr>
                      <w:r w:rsidRPr="001D76E3">
                        <w:t>Ž I L I N</w:t>
                      </w:r>
                      <w:r>
                        <w:t xml:space="preserve"> s </w:t>
                      </w:r>
                      <w:r w:rsidRPr="001D76E3">
                        <w:t>K Ý</w:t>
                      </w:r>
                    </w:p>
                    <w:p w:rsidR="007C213F" w:rsidRPr="001D76E3" w:rsidRDefault="007C213F" w:rsidP="007C213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D76E3">
                        <w:rPr>
                          <w:sz w:val="18"/>
                          <w:szCs w:val="18"/>
                        </w:rPr>
                        <w:t>samosprávny kraj</w:t>
                      </w:r>
                    </w:p>
                    <w:p w:rsidR="007C213F" w:rsidRPr="001D76E3" w:rsidRDefault="007C213F" w:rsidP="007C213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D76E3">
                        <w:rPr>
                          <w:sz w:val="18"/>
                          <w:szCs w:val="18"/>
                        </w:rPr>
                        <w:t>zriaďovateľ</w:t>
                      </w:r>
                    </w:p>
                  </w:txbxContent>
                </v:textbox>
              </v:rect>
            </w:pict>
          </mc:Fallback>
        </mc:AlternateContent>
      </w:r>
      <w:r w:rsidRPr="007C213F">
        <w:rPr>
          <w:rFonts w:eastAsia="Times New Roman" w:cs="Times New Roman"/>
          <w:noProof/>
          <w:kern w:val="0"/>
          <w:szCs w:val="24"/>
          <w:lang w:eastAsia="sk-SK"/>
          <w14:ligatures w14:val="none"/>
        </w:rPr>
        <w:drawing>
          <wp:anchor distT="0" distB="0" distL="114300" distR="114300" simplePos="0" relativeHeight="251659264" behindDoc="1" locked="0" layoutInCell="1" allowOverlap="1" wp14:anchorId="2CD8477F" wp14:editId="003B8F4F">
            <wp:simplePos x="0" y="0"/>
            <wp:positionH relativeFrom="column">
              <wp:posOffset>464820</wp:posOffset>
            </wp:positionH>
            <wp:positionV relativeFrom="paragraph">
              <wp:posOffset>220345</wp:posOffset>
            </wp:positionV>
            <wp:extent cx="290195" cy="314960"/>
            <wp:effectExtent l="0" t="0" r="0" b="0"/>
            <wp:wrapNone/>
            <wp:docPr id="11" name="Obrázok 11" descr="image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5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1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13F" w:rsidRPr="007C213F" w:rsidRDefault="007C213F" w:rsidP="007C213F">
      <w:pPr>
        <w:spacing w:before="120" w:after="0" w:line="240" w:lineRule="auto"/>
        <w:jc w:val="center"/>
        <w:outlineLvl w:val="0"/>
        <w:rPr>
          <w:rFonts w:eastAsia="Times New Roman" w:cs="Times New Roman"/>
          <w:b/>
          <w:kern w:val="0"/>
          <w:sz w:val="32"/>
          <w:szCs w:val="32"/>
          <w:lang w:eastAsia="x-none"/>
          <w14:ligatures w14:val="none"/>
        </w:rPr>
      </w:pPr>
    </w:p>
    <w:p w:rsidR="007C213F" w:rsidRPr="007C213F" w:rsidRDefault="007C213F" w:rsidP="007C213F">
      <w:pPr>
        <w:spacing w:before="120" w:after="0" w:line="240" w:lineRule="auto"/>
        <w:jc w:val="center"/>
        <w:outlineLvl w:val="0"/>
        <w:rPr>
          <w:rFonts w:eastAsia="Times New Roman" w:cs="Times New Roman"/>
          <w:b/>
          <w:kern w:val="0"/>
          <w:sz w:val="32"/>
          <w:szCs w:val="32"/>
          <w:lang w:eastAsia="x-none"/>
          <w14:ligatures w14:val="none"/>
        </w:rPr>
      </w:pPr>
    </w:p>
    <w:p w:rsidR="007C213F" w:rsidRPr="007C213F" w:rsidRDefault="007C213F" w:rsidP="007C213F">
      <w:pPr>
        <w:spacing w:before="120" w:after="0" w:line="240" w:lineRule="auto"/>
        <w:jc w:val="center"/>
        <w:outlineLvl w:val="0"/>
        <w:rPr>
          <w:rFonts w:eastAsia="Times New Roman" w:cs="Times New Roman"/>
          <w:b/>
          <w:kern w:val="0"/>
          <w:sz w:val="32"/>
          <w:szCs w:val="32"/>
          <w:lang w:eastAsia="x-none"/>
          <w14:ligatures w14:val="none"/>
        </w:rPr>
      </w:pPr>
    </w:p>
    <w:p w:rsidR="007C213F" w:rsidRPr="007C213F" w:rsidRDefault="007C213F" w:rsidP="007C213F">
      <w:pPr>
        <w:spacing w:after="0" w:line="240" w:lineRule="auto"/>
        <w:jc w:val="center"/>
        <w:rPr>
          <w:rFonts w:eastAsia="Times New Roman" w:cstheme="minorHAnsi"/>
          <w:b/>
          <w:kern w:val="0"/>
          <w:sz w:val="56"/>
          <w:szCs w:val="56"/>
          <w:lang w:eastAsia="sk-SK"/>
          <w14:ligatures w14:val="none"/>
        </w:rPr>
      </w:pPr>
      <w:r w:rsidRPr="007C213F">
        <w:rPr>
          <w:rFonts w:eastAsia="Times New Roman" w:cstheme="minorHAnsi"/>
          <w:b/>
          <w:kern w:val="0"/>
          <w:sz w:val="56"/>
          <w:szCs w:val="56"/>
          <w:lang w:eastAsia="sk-SK"/>
          <w14:ligatures w14:val="none"/>
        </w:rPr>
        <w:t>Spojená škola</w:t>
      </w:r>
    </w:p>
    <w:p w:rsidR="007C213F" w:rsidRPr="007C213F" w:rsidRDefault="007C213F" w:rsidP="007C213F">
      <w:pPr>
        <w:spacing w:after="0" w:line="240" w:lineRule="auto"/>
        <w:jc w:val="center"/>
        <w:rPr>
          <w:rFonts w:eastAsia="Times New Roman" w:cstheme="minorHAnsi"/>
          <w:b/>
          <w:kern w:val="0"/>
          <w:sz w:val="36"/>
          <w:szCs w:val="36"/>
          <w:lang w:eastAsia="sk-SK"/>
          <w14:ligatures w14:val="none"/>
        </w:rPr>
      </w:pPr>
      <w:r w:rsidRPr="007C213F">
        <w:rPr>
          <w:rFonts w:eastAsia="Times New Roman" w:cstheme="minorHAnsi"/>
          <w:b/>
          <w:kern w:val="0"/>
          <w:sz w:val="36"/>
          <w:szCs w:val="36"/>
          <w:lang w:eastAsia="sk-SK"/>
          <w14:ligatures w14:val="none"/>
        </w:rPr>
        <w:t>Organizačná zložka</w:t>
      </w:r>
    </w:p>
    <w:p w:rsidR="007C213F" w:rsidRPr="007C213F" w:rsidRDefault="007C213F" w:rsidP="007C213F">
      <w:pPr>
        <w:spacing w:after="0" w:line="240" w:lineRule="auto"/>
        <w:jc w:val="center"/>
        <w:rPr>
          <w:rFonts w:eastAsia="Times New Roman" w:cstheme="minorHAnsi"/>
          <w:b/>
          <w:kern w:val="0"/>
          <w:sz w:val="36"/>
          <w:szCs w:val="36"/>
          <w:lang w:eastAsia="sk-SK"/>
          <w14:ligatures w14:val="none"/>
        </w:rPr>
      </w:pPr>
      <w:r w:rsidRPr="007C213F">
        <w:rPr>
          <w:rFonts w:eastAsia="Times New Roman" w:cstheme="minorHAnsi"/>
          <w:b/>
          <w:kern w:val="0"/>
          <w:sz w:val="36"/>
          <w:szCs w:val="36"/>
          <w:lang w:eastAsia="sk-SK"/>
          <w14:ligatures w14:val="none"/>
        </w:rPr>
        <w:t>Stredná odborná škola obchodu a služieb</w:t>
      </w:r>
    </w:p>
    <w:p w:rsidR="007C213F" w:rsidRPr="007C213F" w:rsidRDefault="007C213F" w:rsidP="007C213F">
      <w:pPr>
        <w:spacing w:after="0" w:line="240" w:lineRule="auto"/>
        <w:jc w:val="center"/>
        <w:rPr>
          <w:rFonts w:eastAsia="Times New Roman" w:cstheme="minorHAnsi"/>
          <w:b/>
          <w:kern w:val="0"/>
          <w:sz w:val="16"/>
          <w:szCs w:val="16"/>
          <w:lang w:eastAsia="sk-SK"/>
          <w14:ligatures w14:val="none"/>
        </w:rPr>
      </w:pPr>
    </w:p>
    <w:p w:rsidR="007C213F" w:rsidRPr="007C213F" w:rsidRDefault="007C213F" w:rsidP="007C213F">
      <w:pPr>
        <w:spacing w:after="0" w:line="240" w:lineRule="auto"/>
        <w:jc w:val="center"/>
        <w:rPr>
          <w:rFonts w:eastAsia="Times New Roman" w:cstheme="minorHAnsi"/>
          <w:kern w:val="0"/>
          <w:sz w:val="32"/>
          <w:szCs w:val="32"/>
          <w:lang w:eastAsia="sk-SK"/>
          <w14:ligatures w14:val="none"/>
        </w:rPr>
      </w:pPr>
      <w:proofErr w:type="spellStart"/>
      <w:r w:rsidRPr="007C213F">
        <w:rPr>
          <w:rFonts w:eastAsia="Times New Roman" w:cstheme="minorHAnsi"/>
          <w:kern w:val="0"/>
          <w:sz w:val="32"/>
          <w:szCs w:val="32"/>
          <w:lang w:eastAsia="sk-SK"/>
          <w14:ligatures w14:val="none"/>
        </w:rPr>
        <w:t>Scota</w:t>
      </w:r>
      <w:proofErr w:type="spellEnd"/>
      <w:r w:rsidRPr="007C213F">
        <w:rPr>
          <w:rFonts w:eastAsia="Times New Roman" w:cstheme="minorHAnsi"/>
          <w:kern w:val="0"/>
          <w:sz w:val="32"/>
          <w:szCs w:val="32"/>
          <w:lang w:eastAsia="sk-SK"/>
          <w14:ligatures w14:val="none"/>
        </w:rPr>
        <w:t xml:space="preserve"> </w:t>
      </w:r>
      <w:proofErr w:type="spellStart"/>
      <w:r w:rsidRPr="007C213F">
        <w:rPr>
          <w:rFonts w:eastAsia="Times New Roman" w:cstheme="minorHAnsi"/>
          <w:kern w:val="0"/>
          <w:sz w:val="32"/>
          <w:szCs w:val="32"/>
          <w:lang w:eastAsia="sk-SK"/>
          <w14:ligatures w14:val="none"/>
        </w:rPr>
        <w:t>Viatora</w:t>
      </w:r>
      <w:proofErr w:type="spellEnd"/>
      <w:r w:rsidRPr="007C213F">
        <w:rPr>
          <w:rFonts w:eastAsia="Times New Roman" w:cstheme="minorHAnsi"/>
          <w:kern w:val="0"/>
          <w:sz w:val="32"/>
          <w:szCs w:val="32"/>
          <w:lang w:eastAsia="sk-SK"/>
          <w14:ligatures w14:val="none"/>
        </w:rPr>
        <w:t xml:space="preserve"> 8, 034 01  Ružomberok</w:t>
      </w:r>
    </w:p>
    <w:p w:rsidR="007C213F" w:rsidRPr="007C213F" w:rsidRDefault="007C213F" w:rsidP="007C213F">
      <w:pPr>
        <w:spacing w:after="0" w:line="240" w:lineRule="auto"/>
        <w:jc w:val="center"/>
        <w:rPr>
          <w:rFonts w:eastAsia="Times New Roman" w:cstheme="minorHAnsi"/>
          <w:b/>
          <w:kern w:val="0"/>
          <w:sz w:val="16"/>
          <w:szCs w:val="16"/>
          <w:lang w:eastAsia="sk-SK"/>
          <w14:ligatures w14:val="none"/>
        </w:rPr>
      </w:pPr>
    </w:p>
    <w:p w:rsidR="007C213F" w:rsidRPr="007C213F" w:rsidRDefault="007C213F" w:rsidP="007C2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sk-SK"/>
          <w14:ligatures w14:val="none"/>
        </w:rPr>
      </w:pPr>
    </w:p>
    <w:p w:rsidR="007C213F" w:rsidRPr="007C213F" w:rsidRDefault="007C213F" w:rsidP="007C2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sk-SK"/>
          <w14:ligatures w14:val="none"/>
        </w:rPr>
      </w:pPr>
    </w:p>
    <w:p w:rsidR="007C213F" w:rsidRPr="007C213F" w:rsidRDefault="007C213F" w:rsidP="007C2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sk-SK"/>
          <w14:ligatures w14:val="none"/>
        </w:rPr>
      </w:pPr>
    </w:p>
    <w:p w:rsidR="007C213F" w:rsidRPr="007C213F" w:rsidRDefault="007C213F" w:rsidP="007C2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sk-SK"/>
          <w14:ligatures w14:val="none"/>
        </w:rPr>
      </w:pPr>
    </w:p>
    <w:p w:rsidR="007C213F" w:rsidRPr="007C213F" w:rsidRDefault="007C213F" w:rsidP="007C2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sk-SK"/>
          <w14:ligatures w14:val="none"/>
        </w:rPr>
      </w:pPr>
    </w:p>
    <w:p w:rsidR="007C213F" w:rsidRPr="007C213F" w:rsidRDefault="007C213F" w:rsidP="007C2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sk-SK"/>
          <w14:ligatures w14:val="none"/>
        </w:rPr>
      </w:pPr>
    </w:p>
    <w:p w:rsidR="007C213F" w:rsidRPr="007C213F" w:rsidRDefault="007C213F" w:rsidP="007C2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sk-SK"/>
          <w14:ligatures w14:val="none"/>
        </w:rPr>
      </w:pPr>
    </w:p>
    <w:p w:rsidR="007C213F" w:rsidRPr="007C213F" w:rsidRDefault="007C213F" w:rsidP="007C2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sk-SK"/>
          <w14:ligatures w14:val="none"/>
        </w:rPr>
      </w:pPr>
    </w:p>
    <w:p w:rsidR="007C213F" w:rsidRPr="007C213F" w:rsidRDefault="007C213F" w:rsidP="007C2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sk-SK"/>
          <w14:ligatures w14:val="none"/>
        </w:rPr>
      </w:pPr>
    </w:p>
    <w:p w:rsidR="007C213F" w:rsidRPr="007C213F" w:rsidRDefault="007C213F" w:rsidP="007C2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sk-SK"/>
          <w14:ligatures w14:val="none"/>
        </w:rPr>
      </w:pPr>
    </w:p>
    <w:p w:rsidR="007C213F" w:rsidRPr="007C213F" w:rsidRDefault="007C213F" w:rsidP="007C213F">
      <w:pPr>
        <w:spacing w:after="0" w:line="240" w:lineRule="auto"/>
        <w:jc w:val="center"/>
        <w:rPr>
          <w:rFonts w:eastAsia="Times New Roman" w:cstheme="minorHAnsi"/>
          <w:b/>
          <w:kern w:val="0"/>
          <w:sz w:val="36"/>
          <w:szCs w:val="3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7C213F">
        <w:rPr>
          <w:rFonts w:eastAsia="Times New Roman" w:cstheme="minorHAnsi"/>
          <w:b/>
          <w:kern w:val="0"/>
          <w:sz w:val="36"/>
          <w:szCs w:val="3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ŠKOLSKÝ VZDELÁVACÍ PROGRAM</w:t>
      </w:r>
    </w:p>
    <w:p w:rsidR="007C213F" w:rsidRPr="007C213F" w:rsidRDefault="007C213F" w:rsidP="007C2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</w:p>
    <w:p w:rsidR="007C213F" w:rsidRPr="007C213F" w:rsidRDefault="007C213F" w:rsidP="007C2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</w:p>
    <w:p w:rsidR="007C213F" w:rsidRPr="007C213F" w:rsidRDefault="007C213F" w:rsidP="007C213F">
      <w:pPr>
        <w:spacing w:after="0" w:line="240" w:lineRule="auto"/>
        <w:jc w:val="center"/>
        <w:rPr>
          <w:rFonts w:eastAsia="Times New Roman" w:cstheme="minorHAnsi"/>
          <w:b/>
          <w:kern w:val="0"/>
          <w:sz w:val="72"/>
          <w:szCs w:val="72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7C213F">
        <w:rPr>
          <w:rFonts w:eastAsia="Times New Roman" w:cstheme="minorHAnsi"/>
          <w:b/>
          <w:kern w:val="0"/>
          <w:sz w:val="72"/>
          <w:szCs w:val="72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2964 H 00 CUKRÁR</w:t>
      </w:r>
    </w:p>
    <w:p w:rsidR="007C213F" w:rsidRPr="007C213F" w:rsidRDefault="007C213F" w:rsidP="007C213F">
      <w:pPr>
        <w:spacing w:after="0" w:line="240" w:lineRule="auto"/>
        <w:jc w:val="center"/>
        <w:rPr>
          <w:rFonts w:eastAsia="Times New Roman" w:cs="Times New Roman"/>
          <w:b/>
          <w:kern w:val="0"/>
          <w:sz w:val="40"/>
          <w:szCs w:val="40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</w:p>
    <w:p w:rsidR="007C213F" w:rsidRPr="007C213F" w:rsidRDefault="007C213F" w:rsidP="007C213F">
      <w:pPr>
        <w:spacing w:after="0" w:line="240" w:lineRule="auto"/>
        <w:jc w:val="center"/>
        <w:rPr>
          <w:rFonts w:eastAsia="Times New Roman" w:cs="Times New Roman"/>
          <w:b/>
          <w:kern w:val="0"/>
          <w:sz w:val="72"/>
          <w:szCs w:val="72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7C213F">
        <w:rPr>
          <w:rFonts w:eastAsia="Times New Roman" w:cs="Times New Roman"/>
          <w:noProof/>
          <w:kern w:val="0"/>
          <w:szCs w:val="24"/>
          <w:lang w:eastAsia="sk-SK"/>
          <w14:ligatures w14:val="none"/>
        </w:rPr>
        <w:drawing>
          <wp:inline distT="0" distB="0" distL="0" distR="0" wp14:anchorId="07F577B5" wp14:editId="6EFE2276">
            <wp:extent cx="1263650" cy="1478308"/>
            <wp:effectExtent l="0" t="0" r="0" b="7620"/>
            <wp:docPr id="8" name="Obrázok 8" descr="basic-ba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ic-bak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597" cy="1481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13F" w:rsidRPr="007C213F" w:rsidRDefault="007C213F" w:rsidP="007C213F">
      <w:pPr>
        <w:spacing w:after="0" w:line="240" w:lineRule="auto"/>
        <w:jc w:val="both"/>
        <w:outlineLvl w:val="0"/>
        <w:rPr>
          <w:rFonts w:eastAsia="Times New Roman" w:cs="Times New Roman"/>
          <w:b/>
          <w:kern w:val="0"/>
          <w:sz w:val="52"/>
          <w:szCs w:val="52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</w:p>
    <w:p w:rsidR="007C213F" w:rsidRPr="007C213F" w:rsidRDefault="007C213F" w:rsidP="007C213F">
      <w:pPr>
        <w:spacing w:after="0" w:line="240" w:lineRule="auto"/>
        <w:jc w:val="both"/>
        <w:rPr>
          <w:rFonts w:eastAsia="Times New Roman" w:cs="Times New Roman"/>
          <w:kern w:val="0"/>
          <w:szCs w:val="24"/>
          <w:lang w:eastAsia="sk-SK"/>
          <w14:ligatures w14:val="none"/>
        </w:rPr>
      </w:pPr>
      <w:r w:rsidRPr="007C213F">
        <w:rPr>
          <w:rFonts w:eastAsia="Times New Roman" w:cs="Times New Roman"/>
          <w:kern w:val="0"/>
          <w:sz w:val="52"/>
          <w:szCs w:val="52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br w:type="page"/>
      </w:r>
    </w:p>
    <w:p w:rsidR="007C213F" w:rsidRPr="00537BB1" w:rsidRDefault="007C213F" w:rsidP="007C213F">
      <w:pPr>
        <w:pStyle w:val="Nadpis1"/>
      </w:pPr>
      <w:bookmarkStart w:id="0" w:name="_Toc481783813"/>
      <w:bookmarkStart w:id="1" w:name="_Toc86699639"/>
      <w:bookmarkStart w:id="2" w:name="_Toc86699926"/>
      <w:bookmarkStart w:id="3" w:name="_Toc87270364"/>
      <w:r>
        <w:lastRenderedPageBreak/>
        <w:t>U</w:t>
      </w:r>
      <w:r>
        <w:rPr>
          <w:lang w:val="sk-SK"/>
        </w:rPr>
        <w:t>Č</w:t>
      </w:r>
      <w:r w:rsidRPr="00537BB1">
        <w:t xml:space="preserve">EBNÝ PLÁN UČEBNÉHO </w:t>
      </w:r>
      <w:r w:rsidRPr="007448FE">
        <w:t>ODBORU</w:t>
      </w:r>
      <w:r w:rsidRPr="00537BB1">
        <w:t xml:space="preserve"> </w:t>
      </w:r>
      <w:r>
        <w:t>2964 H 00 </w:t>
      </w:r>
      <w:r w:rsidRPr="00537BB1">
        <w:t xml:space="preserve"> </w:t>
      </w:r>
      <w:bookmarkEnd w:id="0"/>
      <w:r>
        <w:rPr>
          <w:lang w:val="sk-SK"/>
        </w:rPr>
        <w:t>CUKRÁR</w:t>
      </w:r>
      <w:bookmarkEnd w:id="1"/>
      <w:bookmarkEnd w:id="2"/>
      <w:bookmarkEnd w:id="3"/>
    </w:p>
    <w:p w:rsidR="007C213F" w:rsidRDefault="007C213F" w:rsidP="007C213F">
      <w:pPr>
        <w:spacing w:before="12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Tabuľka prevodu rámcového učebného plánu ŠVP na učebný plán </w:t>
      </w:r>
      <w:proofErr w:type="spellStart"/>
      <w:r>
        <w:rPr>
          <w:rFonts w:cs="Arial"/>
          <w:b/>
          <w:bCs/>
          <w:sz w:val="20"/>
          <w:szCs w:val="20"/>
        </w:rPr>
        <w:t>ŠkVP</w:t>
      </w:r>
      <w:proofErr w:type="spellEnd"/>
    </w:p>
    <w:tbl>
      <w:tblPr>
        <w:tblW w:w="137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5"/>
        <w:gridCol w:w="313"/>
        <w:gridCol w:w="2551"/>
        <w:gridCol w:w="3356"/>
        <w:gridCol w:w="937"/>
        <w:gridCol w:w="936"/>
      </w:tblGrid>
      <w:tr w:rsidR="007C213F" w:rsidTr="002A1DD6">
        <w:tc>
          <w:tcPr>
            <w:tcW w:w="564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Škola (názov, adresa)</w:t>
            </w:r>
          </w:p>
        </w:tc>
        <w:tc>
          <w:tcPr>
            <w:tcW w:w="8093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Pr="0028626C" w:rsidRDefault="007C213F" w:rsidP="002A1DD6">
            <w:pPr>
              <w:rPr>
                <w:sz w:val="16"/>
              </w:rPr>
            </w:pPr>
            <w:r w:rsidRPr="0028626C">
              <w:rPr>
                <w:sz w:val="16"/>
              </w:rPr>
              <w:t xml:space="preserve">Spojená škola </w:t>
            </w:r>
          </w:p>
          <w:p w:rsidR="007C213F" w:rsidRPr="0028626C" w:rsidRDefault="007C213F" w:rsidP="002A1DD6">
            <w:pPr>
              <w:rPr>
                <w:sz w:val="16"/>
              </w:rPr>
            </w:pPr>
            <w:r w:rsidRPr="0028626C">
              <w:rPr>
                <w:sz w:val="16"/>
              </w:rPr>
              <w:t xml:space="preserve">Organizačná zložka: </w:t>
            </w:r>
          </w:p>
          <w:p w:rsidR="007C213F" w:rsidRPr="0028626C" w:rsidRDefault="007C213F" w:rsidP="002A1DD6">
            <w:pPr>
              <w:rPr>
                <w:sz w:val="16"/>
              </w:rPr>
            </w:pPr>
            <w:r w:rsidRPr="0028626C">
              <w:rPr>
                <w:sz w:val="16"/>
              </w:rPr>
              <w:t>Stredná odborná škola obchodu</w:t>
            </w:r>
            <w:r>
              <w:rPr>
                <w:sz w:val="16"/>
              </w:rPr>
              <w:t xml:space="preserve"> a </w:t>
            </w:r>
            <w:r w:rsidRPr="0028626C">
              <w:rPr>
                <w:sz w:val="16"/>
              </w:rPr>
              <w:t>služieb,</w:t>
            </w:r>
            <w:r>
              <w:rPr>
                <w:sz w:val="16"/>
              </w:rPr>
              <w:t xml:space="preserve">  </w:t>
            </w:r>
            <w:proofErr w:type="spellStart"/>
            <w:r w:rsidRPr="0028626C">
              <w:rPr>
                <w:sz w:val="16"/>
              </w:rPr>
              <w:t>Scota</w:t>
            </w:r>
            <w:proofErr w:type="spellEnd"/>
            <w:r w:rsidRPr="0028626C">
              <w:rPr>
                <w:sz w:val="16"/>
              </w:rPr>
              <w:t xml:space="preserve"> </w:t>
            </w:r>
            <w:proofErr w:type="spellStart"/>
            <w:r w:rsidRPr="0028626C">
              <w:rPr>
                <w:sz w:val="16"/>
              </w:rPr>
              <w:t>Viatora</w:t>
            </w:r>
            <w:proofErr w:type="spellEnd"/>
            <w:r w:rsidRPr="0028626C">
              <w:rPr>
                <w:sz w:val="16"/>
              </w:rPr>
              <w:t xml:space="preserve"> 8, 03401 Ružomberok</w:t>
            </w:r>
          </w:p>
        </w:tc>
      </w:tr>
      <w:tr w:rsidR="007C213F" w:rsidTr="002A1DD6">
        <w:tc>
          <w:tcPr>
            <w:tcW w:w="564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Default="007C213F" w:rsidP="002A1DD6">
            <w:r>
              <w:t xml:space="preserve">Názov </w:t>
            </w:r>
            <w:proofErr w:type="spellStart"/>
            <w:r>
              <w:t>ŠkVP</w:t>
            </w:r>
            <w:proofErr w:type="spellEnd"/>
          </w:p>
        </w:tc>
        <w:tc>
          <w:tcPr>
            <w:tcW w:w="8093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Default="007C213F" w:rsidP="002A1DD6">
            <w:r>
              <w:t xml:space="preserve"> Cukrár</w:t>
            </w:r>
          </w:p>
        </w:tc>
      </w:tr>
      <w:tr w:rsidR="007C213F" w:rsidTr="002A1DD6">
        <w:tc>
          <w:tcPr>
            <w:tcW w:w="564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7C213F" w:rsidRDefault="007C213F" w:rsidP="002A1DD6">
            <w:r>
              <w:t>Kód a názov ŠVP</w:t>
            </w:r>
          </w:p>
        </w:tc>
        <w:tc>
          <w:tcPr>
            <w:tcW w:w="8093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7C213F" w:rsidRDefault="007C213F" w:rsidP="002A1DD6">
            <w:r>
              <w:t>29 Potravinárstvo</w:t>
            </w:r>
          </w:p>
        </w:tc>
      </w:tr>
      <w:tr w:rsidR="007C213F" w:rsidTr="002A1DD6">
        <w:tc>
          <w:tcPr>
            <w:tcW w:w="564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Default="007C213F" w:rsidP="002A1DD6">
            <w:r>
              <w:t>Kód a názov učebného odboru</w:t>
            </w:r>
          </w:p>
        </w:tc>
        <w:tc>
          <w:tcPr>
            <w:tcW w:w="8093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Default="007C213F" w:rsidP="002A1DD6">
            <w:r>
              <w:t xml:space="preserve">2964 H 00 00 cukrár </w:t>
            </w:r>
          </w:p>
        </w:tc>
      </w:tr>
      <w:tr w:rsidR="007C213F" w:rsidTr="002A1DD6">
        <w:tc>
          <w:tcPr>
            <w:tcW w:w="564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Default="007C213F" w:rsidP="002A1DD6">
            <w:r>
              <w:t>Stupeň vzdelania</w:t>
            </w:r>
          </w:p>
        </w:tc>
        <w:tc>
          <w:tcPr>
            <w:tcW w:w="8093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Default="007C213F" w:rsidP="002A1DD6">
            <w:r>
              <w:t xml:space="preserve">stredné odborné vzdelanie – ISCED </w:t>
            </w:r>
            <w:smartTag w:uri="urn:schemas-microsoft-com:office:smarttags" w:element="metricconverter">
              <w:smartTagPr>
                <w:attr w:name="ProductID" w:val="3C"/>
              </w:smartTagPr>
              <w:r>
                <w:t>3C</w:t>
              </w:r>
            </w:smartTag>
          </w:p>
        </w:tc>
      </w:tr>
      <w:tr w:rsidR="007C213F" w:rsidTr="002A1DD6">
        <w:tc>
          <w:tcPr>
            <w:tcW w:w="564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Default="007C213F" w:rsidP="002A1DD6">
            <w:r>
              <w:t>Dĺžka štúdia</w:t>
            </w:r>
          </w:p>
        </w:tc>
        <w:tc>
          <w:tcPr>
            <w:tcW w:w="8093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Default="007C213F" w:rsidP="002A1DD6">
            <w:r>
              <w:t>3 roky</w:t>
            </w:r>
          </w:p>
        </w:tc>
      </w:tr>
      <w:tr w:rsidR="007C213F" w:rsidTr="002A1DD6">
        <w:tc>
          <w:tcPr>
            <w:tcW w:w="564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Default="007C213F" w:rsidP="002A1DD6">
            <w:r>
              <w:t>Forma štúdia</w:t>
            </w:r>
          </w:p>
        </w:tc>
        <w:tc>
          <w:tcPr>
            <w:tcW w:w="8093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Default="007C213F" w:rsidP="002A1DD6">
            <w:r>
              <w:t>denná</w:t>
            </w:r>
          </w:p>
        </w:tc>
      </w:tr>
      <w:tr w:rsidR="007C213F" w:rsidTr="002A1DD6">
        <w:tc>
          <w:tcPr>
            <w:tcW w:w="564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Default="007C213F" w:rsidP="002A1DD6">
            <w:r>
              <w:t>iné</w:t>
            </w:r>
          </w:p>
        </w:tc>
        <w:tc>
          <w:tcPr>
            <w:tcW w:w="8093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Default="007C213F" w:rsidP="002A1DD6">
            <w:r>
              <w:t>vyučovací jazyk - slovenský</w:t>
            </w:r>
          </w:p>
        </w:tc>
      </w:tr>
      <w:tr w:rsidR="007C213F" w:rsidTr="002A1DD6">
        <w:tc>
          <w:tcPr>
            <w:tcW w:w="8509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7C213F" w:rsidRDefault="007C213F" w:rsidP="002A1DD6">
            <w:r>
              <w:t>Štátny vzdelávací program</w:t>
            </w:r>
          </w:p>
        </w:tc>
        <w:tc>
          <w:tcPr>
            <w:tcW w:w="5229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Default="007C213F" w:rsidP="002A1DD6">
            <w:r>
              <w:t>Školský vzdelávací program</w:t>
            </w:r>
          </w:p>
        </w:tc>
      </w:tr>
      <w:tr w:rsidR="007C213F" w:rsidTr="002A1DD6">
        <w:tc>
          <w:tcPr>
            <w:tcW w:w="595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7C213F" w:rsidRDefault="007C213F" w:rsidP="002A1DD6">
            <w:r>
              <w:t>Vzdelávacie oblasti</w:t>
            </w:r>
          </w:p>
          <w:p w:rsidR="007C213F" w:rsidRDefault="007C213F" w:rsidP="002A1DD6">
            <w:r>
              <w:t>Obsahové štandardy</w:t>
            </w:r>
          </w:p>
        </w:tc>
        <w:tc>
          <w:tcPr>
            <w:tcW w:w="25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7C213F" w:rsidRDefault="007C213F" w:rsidP="002A1DD6">
            <w:r>
              <w:t>Minimálny počet týždenných vyučovacích hodín celkom</w:t>
            </w:r>
          </w:p>
        </w:tc>
        <w:tc>
          <w:tcPr>
            <w:tcW w:w="33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Default="007C213F" w:rsidP="002A1DD6">
            <w:r>
              <w:t>Vyučovací predmet</w:t>
            </w:r>
          </w:p>
        </w:tc>
        <w:tc>
          <w:tcPr>
            <w:tcW w:w="9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Default="007C213F" w:rsidP="002A1DD6">
            <w:r>
              <w:t>Počet týž. vyučovacích hodín celkom</w:t>
            </w:r>
          </w:p>
        </w:tc>
        <w:tc>
          <w:tcPr>
            <w:tcW w:w="93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Default="007C213F" w:rsidP="002A1DD6">
            <w:r>
              <w:t>Disponibilné hodiny</w:t>
            </w:r>
          </w:p>
        </w:tc>
      </w:tr>
      <w:tr w:rsidR="007C213F" w:rsidTr="002A1DD6">
        <w:tc>
          <w:tcPr>
            <w:tcW w:w="595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7C213F" w:rsidRDefault="007C213F" w:rsidP="002A1DD6">
            <w:r>
              <w:t>Jazyk a komunikácia</w:t>
            </w:r>
          </w:p>
        </w:tc>
        <w:tc>
          <w:tcPr>
            <w:tcW w:w="25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7C213F" w:rsidRDefault="007C213F" w:rsidP="002A1DD6">
            <w:r>
              <w:t>11,5</w:t>
            </w:r>
          </w:p>
        </w:tc>
        <w:tc>
          <w:tcPr>
            <w:tcW w:w="33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Default="007C213F" w:rsidP="002A1DD6">
            <w:r>
              <w:t>Všeobecné vzdelávanie – povinné predmety</w:t>
            </w:r>
          </w:p>
        </w:tc>
        <w:tc>
          <w:tcPr>
            <w:tcW w:w="9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Default="007C213F" w:rsidP="002A1DD6">
            <w:r>
              <w:t>29</w:t>
            </w:r>
          </w:p>
        </w:tc>
        <w:tc>
          <w:tcPr>
            <w:tcW w:w="93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7C213F" w:rsidRDefault="007C213F" w:rsidP="002A1DD6">
            <w:r>
              <w:t> </w:t>
            </w:r>
          </w:p>
        </w:tc>
      </w:tr>
      <w:tr w:rsidR="007C213F" w:rsidTr="002A1DD6">
        <w:tc>
          <w:tcPr>
            <w:tcW w:w="595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lastRenderedPageBreak/>
              <w:t>Zdokonaľovanie jazykových vedomostí a zručnosti</w:t>
            </w:r>
          </w:p>
        </w:tc>
        <w:tc>
          <w:tcPr>
            <w:tcW w:w="2551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CCFFFF"/>
          </w:tcPr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3,5</w:t>
            </w:r>
          </w:p>
        </w:tc>
        <w:tc>
          <w:tcPr>
            <w:tcW w:w="3356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Slovenský jazyk a literatúra</w:t>
            </w:r>
          </w:p>
        </w:tc>
        <w:tc>
          <w:tcPr>
            <w:tcW w:w="937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4</w:t>
            </w:r>
          </w:p>
        </w:tc>
        <w:tc>
          <w:tcPr>
            <w:tcW w:w="936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0,5</w:t>
            </w:r>
          </w:p>
        </w:tc>
      </w:tr>
      <w:tr w:rsidR="007C213F" w:rsidTr="002A1DD6">
        <w:tc>
          <w:tcPr>
            <w:tcW w:w="5958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Komunikácia a slohová výchova</w:t>
            </w:r>
          </w:p>
        </w:tc>
        <w:tc>
          <w:tcPr>
            <w:tcW w:w="2551" w:type="dxa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3356" w:type="dxa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7" w:type="dxa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6" w:type="dxa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</w:tr>
      <w:tr w:rsidR="007C213F" w:rsidTr="002A1DD6">
        <w:tc>
          <w:tcPr>
            <w:tcW w:w="5958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Práca s textom a získavanie informácií</w:t>
            </w:r>
          </w:p>
        </w:tc>
        <w:tc>
          <w:tcPr>
            <w:tcW w:w="2551" w:type="dxa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3356" w:type="dxa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7" w:type="dxa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6" w:type="dxa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</w:tr>
      <w:tr w:rsidR="007C213F" w:rsidTr="002A1DD6">
        <w:tc>
          <w:tcPr>
            <w:tcW w:w="5958" w:type="dxa"/>
            <w:gridSpan w:val="2"/>
            <w:tcBorders>
              <w:top w:val="single" w:sz="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Rečové zručnosti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CCFFFF"/>
          </w:tcPr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7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Cudzí jazyk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8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1</w:t>
            </w:r>
          </w:p>
        </w:tc>
      </w:tr>
      <w:tr w:rsidR="007C213F" w:rsidTr="002A1DD6">
        <w:tc>
          <w:tcPr>
            <w:tcW w:w="5958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Jazykové prostriedky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3356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7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6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</w:tr>
      <w:tr w:rsidR="007C213F" w:rsidTr="002A1DD6">
        <w:tc>
          <w:tcPr>
            <w:tcW w:w="5958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 xml:space="preserve"> Poznatky o krajinách študovaného jazyka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3356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7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6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</w:tr>
      <w:tr w:rsidR="007C213F" w:rsidTr="002A1DD6">
        <w:trPr>
          <w:trHeight w:val="485"/>
        </w:trPr>
        <w:tc>
          <w:tcPr>
            <w:tcW w:w="5958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 xml:space="preserve"> Komunikačné situácie</w:t>
            </w:r>
          </w:p>
        </w:tc>
        <w:tc>
          <w:tcPr>
            <w:tcW w:w="2551" w:type="dxa"/>
            <w:tcBorders>
              <w:top w:val="single" w:sz="4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1</w:t>
            </w:r>
          </w:p>
        </w:tc>
        <w:tc>
          <w:tcPr>
            <w:tcW w:w="33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pPr>
              <w:rPr>
                <w:color w:val="000000"/>
              </w:rPr>
            </w:pPr>
            <w:r>
              <w:rPr>
                <w:color w:val="000000"/>
              </w:rPr>
              <w:t>Konverzácia v cudzom jazyku</w:t>
            </w:r>
          </w:p>
        </w:tc>
        <w:tc>
          <w:tcPr>
            <w:tcW w:w="93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–</w:t>
            </w:r>
          </w:p>
        </w:tc>
      </w:tr>
      <w:tr w:rsidR="007C213F" w:rsidTr="002A1DD6">
        <w:tc>
          <w:tcPr>
            <w:tcW w:w="5958" w:type="dxa"/>
            <w:gridSpan w:val="2"/>
            <w:tcBorders>
              <w:top w:val="single" w:sz="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Rečové zručnosti</w:t>
            </w:r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CCFFFF"/>
          </w:tcPr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0</w:t>
            </w:r>
          </w:p>
        </w:tc>
        <w:tc>
          <w:tcPr>
            <w:tcW w:w="3356" w:type="dxa"/>
            <w:vMerge w:val="restart"/>
            <w:tcBorders>
              <w:top w:val="single" w:sz="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Základy druhého cudzieho jazyka</w:t>
            </w:r>
          </w:p>
        </w:tc>
        <w:tc>
          <w:tcPr>
            <w:tcW w:w="937" w:type="dxa"/>
            <w:vMerge w:val="restart"/>
            <w:tcBorders>
              <w:top w:val="single" w:sz="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–</w:t>
            </w:r>
          </w:p>
        </w:tc>
        <w:tc>
          <w:tcPr>
            <w:tcW w:w="936" w:type="dxa"/>
            <w:vMerge w:val="restart"/>
            <w:tcBorders>
              <w:top w:val="single" w:sz="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–</w:t>
            </w:r>
          </w:p>
        </w:tc>
      </w:tr>
      <w:tr w:rsidR="007C213F" w:rsidTr="002A1DD6">
        <w:tc>
          <w:tcPr>
            <w:tcW w:w="5958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Jazykové prostriedky</w:t>
            </w:r>
          </w:p>
        </w:tc>
        <w:tc>
          <w:tcPr>
            <w:tcW w:w="2551" w:type="dxa"/>
            <w:vMerge/>
            <w:tcBorders>
              <w:top w:val="single" w:sz="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3356" w:type="dxa"/>
            <w:vMerge/>
            <w:tcBorders>
              <w:top w:val="single" w:sz="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7" w:type="dxa"/>
            <w:vMerge/>
            <w:tcBorders>
              <w:top w:val="single" w:sz="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6" w:type="dxa"/>
            <w:vMerge/>
            <w:tcBorders>
              <w:top w:val="single" w:sz="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</w:tr>
      <w:tr w:rsidR="007C213F" w:rsidTr="002A1DD6">
        <w:tc>
          <w:tcPr>
            <w:tcW w:w="5958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Komunikačné situácie</w:t>
            </w:r>
          </w:p>
        </w:tc>
        <w:tc>
          <w:tcPr>
            <w:tcW w:w="2551" w:type="dxa"/>
            <w:vMerge/>
            <w:tcBorders>
              <w:top w:val="single" w:sz="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3356" w:type="dxa"/>
            <w:vMerge/>
            <w:tcBorders>
              <w:top w:val="single" w:sz="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7" w:type="dxa"/>
            <w:vMerge/>
            <w:tcBorders>
              <w:top w:val="single" w:sz="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6" w:type="dxa"/>
            <w:vMerge/>
            <w:tcBorders>
              <w:top w:val="single" w:sz="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</w:tr>
      <w:tr w:rsidR="007C213F" w:rsidTr="002A1DD6">
        <w:trPr>
          <w:trHeight w:val="109"/>
        </w:trPr>
        <w:tc>
          <w:tcPr>
            <w:tcW w:w="5958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Poznatky o krajinách študovaného jazyka</w:t>
            </w:r>
          </w:p>
        </w:tc>
        <w:tc>
          <w:tcPr>
            <w:tcW w:w="2551" w:type="dxa"/>
            <w:vMerge/>
            <w:tcBorders>
              <w:top w:val="single" w:sz="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3356" w:type="dxa"/>
            <w:vMerge/>
            <w:tcBorders>
              <w:top w:val="single" w:sz="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7" w:type="dxa"/>
            <w:vMerge/>
            <w:tcBorders>
              <w:top w:val="single" w:sz="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6" w:type="dxa"/>
            <w:vMerge/>
            <w:tcBorders>
              <w:top w:val="single" w:sz="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</w:tr>
      <w:tr w:rsidR="007C213F" w:rsidTr="002A1DD6">
        <w:tc>
          <w:tcPr>
            <w:tcW w:w="595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7C213F" w:rsidRDefault="007C213F" w:rsidP="002A1DD6">
            <w:r>
              <w:t xml:space="preserve">Človek, hodnoty a spoločnosť </w:t>
            </w:r>
          </w:p>
        </w:tc>
        <w:tc>
          <w:tcPr>
            <w:tcW w:w="25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7C213F" w:rsidRDefault="007C213F" w:rsidP="002A1DD6">
            <w:r>
              <w:t>2</w:t>
            </w:r>
          </w:p>
        </w:tc>
        <w:tc>
          <w:tcPr>
            <w:tcW w:w="33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 </w:t>
            </w:r>
          </w:p>
        </w:tc>
        <w:tc>
          <w:tcPr>
            <w:tcW w:w="9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 </w:t>
            </w:r>
          </w:p>
        </w:tc>
        <w:tc>
          <w:tcPr>
            <w:tcW w:w="93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 </w:t>
            </w:r>
          </w:p>
        </w:tc>
      </w:tr>
      <w:tr w:rsidR="007C213F" w:rsidTr="002A1DD6">
        <w:trPr>
          <w:trHeight w:val="20"/>
        </w:trPr>
        <w:tc>
          <w:tcPr>
            <w:tcW w:w="5958" w:type="dxa"/>
            <w:gridSpan w:val="2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 xml:space="preserve">Etická výchova/Náboženská výchova </w:t>
            </w:r>
          </w:p>
        </w:tc>
        <w:tc>
          <w:tcPr>
            <w:tcW w:w="2551" w:type="dxa"/>
            <w:tcBorders>
              <w:top w:val="thinThickSmallGap" w:sz="1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  <w:shd w:val="clear" w:color="auto" w:fill="CCFFFF"/>
          </w:tcPr>
          <w:p w:rsidR="007C213F" w:rsidRDefault="007C213F" w:rsidP="002A1DD6">
            <w:r>
              <w:t>1</w:t>
            </w:r>
          </w:p>
        </w:tc>
        <w:tc>
          <w:tcPr>
            <w:tcW w:w="3356" w:type="dxa"/>
            <w:tcBorders>
              <w:top w:val="nil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Etická výchova/Náboženská výchova</w:t>
            </w:r>
          </w:p>
        </w:tc>
        <w:tc>
          <w:tcPr>
            <w:tcW w:w="937" w:type="dxa"/>
            <w:tcBorders>
              <w:top w:val="nil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  <w:shd w:val="clear" w:color="auto" w:fill="FFFF99"/>
          </w:tcPr>
          <w:p w:rsidR="007C213F" w:rsidRDefault="007C213F" w:rsidP="002A1DD6">
            <w:r>
              <w:t>1</w:t>
            </w:r>
          </w:p>
        </w:tc>
        <w:tc>
          <w:tcPr>
            <w:tcW w:w="936" w:type="dxa"/>
            <w:tcBorders>
              <w:top w:val="nil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  <w:shd w:val="clear" w:color="auto" w:fill="E6E6E6"/>
          </w:tcPr>
          <w:p w:rsidR="007C213F" w:rsidRDefault="007C213F" w:rsidP="002A1DD6">
            <w:r>
              <w:t>–</w:t>
            </w:r>
          </w:p>
        </w:tc>
      </w:tr>
      <w:tr w:rsidR="007C213F" w:rsidTr="002A1DD6">
        <w:tc>
          <w:tcPr>
            <w:tcW w:w="5958" w:type="dxa"/>
            <w:gridSpan w:val="2"/>
            <w:tcBorders>
              <w:top w:val="single" w:sz="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Človek v ľudskom spoločenstve</w:t>
            </w:r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7C213F" w:rsidRDefault="007C213F" w:rsidP="002A1DD6">
            <w:r>
              <w:t> </w:t>
            </w:r>
          </w:p>
          <w:p w:rsidR="007C213F" w:rsidRDefault="007C213F" w:rsidP="002A1DD6">
            <w:r>
              <w:lastRenderedPageBreak/>
              <w:t> </w:t>
            </w:r>
          </w:p>
          <w:p w:rsidR="007C213F" w:rsidRDefault="007C213F" w:rsidP="002A1DD6">
            <w:r>
              <w:t>1</w:t>
            </w:r>
          </w:p>
        </w:tc>
        <w:tc>
          <w:tcPr>
            <w:tcW w:w="3356" w:type="dxa"/>
            <w:vMerge w:val="restart"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lastRenderedPageBreak/>
              <w:t> </w:t>
            </w:r>
          </w:p>
          <w:p w:rsidR="007C213F" w:rsidRDefault="007C213F" w:rsidP="002A1DD6">
            <w:r>
              <w:lastRenderedPageBreak/>
              <w:t> </w:t>
            </w:r>
          </w:p>
          <w:p w:rsidR="007C213F" w:rsidRDefault="007C213F" w:rsidP="002A1DD6">
            <w:r>
              <w:t>Občianska náuka</w:t>
            </w:r>
          </w:p>
        </w:tc>
        <w:tc>
          <w:tcPr>
            <w:tcW w:w="937" w:type="dxa"/>
            <w:vMerge w:val="restart"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Default="007C213F" w:rsidP="002A1DD6">
            <w:r>
              <w:lastRenderedPageBreak/>
              <w:t> </w:t>
            </w:r>
          </w:p>
          <w:p w:rsidR="007C213F" w:rsidRDefault="007C213F" w:rsidP="002A1DD6">
            <w:r>
              <w:lastRenderedPageBreak/>
              <w:t> </w:t>
            </w:r>
          </w:p>
          <w:p w:rsidR="007C213F" w:rsidRDefault="007C213F" w:rsidP="002A1DD6">
            <w:r>
              <w:t>1</w:t>
            </w:r>
          </w:p>
        </w:tc>
        <w:tc>
          <w:tcPr>
            <w:tcW w:w="936" w:type="dxa"/>
            <w:vMerge w:val="restart"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7C213F" w:rsidRDefault="007C213F" w:rsidP="002A1DD6">
            <w:r>
              <w:lastRenderedPageBreak/>
              <w:t> </w:t>
            </w:r>
          </w:p>
          <w:p w:rsidR="007C213F" w:rsidRDefault="007C213F" w:rsidP="002A1DD6">
            <w:r>
              <w:lastRenderedPageBreak/>
              <w:t> </w:t>
            </w:r>
          </w:p>
          <w:p w:rsidR="007C213F" w:rsidRDefault="007C213F" w:rsidP="002A1DD6">
            <w:r>
              <w:t>–</w:t>
            </w:r>
          </w:p>
        </w:tc>
      </w:tr>
      <w:tr w:rsidR="007C213F" w:rsidTr="002A1DD6">
        <w:tc>
          <w:tcPr>
            <w:tcW w:w="5958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lastRenderedPageBreak/>
              <w:t>Človek ako občan</w:t>
            </w:r>
          </w:p>
        </w:tc>
        <w:tc>
          <w:tcPr>
            <w:tcW w:w="2551" w:type="dxa"/>
            <w:vMerge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3356" w:type="dxa"/>
            <w:vMerge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7" w:type="dxa"/>
            <w:vMerge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6" w:type="dxa"/>
            <w:vMerge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</w:tr>
      <w:tr w:rsidR="007C213F" w:rsidTr="002A1DD6">
        <w:tc>
          <w:tcPr>
            <w:tcW w:w="5958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Človek a právo</w:t>
            </w:r>
          </w:p>
        </w:tc>
        <w:tc>
          <w:tcPr>
            <w:tcW w:w="2551" w:type="dxa"/>
            <w:vMerge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3356" w:type="dxa"/>
            <w:vMerge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7" w:type="dxa"/>
            <w:vMerge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6" w:type="dxa"/>
            <w:vMerge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</w:tr>
      <w:tr w:rsidR="007C213F" w:rsidTr="002A1DD6">
        <w:tc>
          <w:tcPr>
            <w:tcW w:w="5958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Človek a ekonomika</w:t>
            </w:r>
          </w:p>
        </w:tc>
        <w:tc>
          <w:tcPr>
            <w:tcW w:w="2551" w:type="dxa"/>
            <w:vMerge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3356" w:type="dxa"/>
            <w:vMerge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7" w:type="dxa"/>
            <w:vMerge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6" w:type="dxa"/>
            <w:vMerge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</w:tr>
      <w:tr w:rsidR="007C213F" w:rsidTr="002A1DD6">
        <w:tc>
          <w:tcPr>
            <w:tcW w:w="5958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7C213F" w:rsidRDefault="007C213F" w:rsidP="002A1DD6">
            <w:r>
              <w:t>Človek a príroda</w:t>
            </w:r>
          </w:p>
        </w:tc>
        <w:tc>
          <w:tcPr>
            <w:tcW w:w="25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7C213F" w:rsidRDefault="007C213F" w:rsidP="002A1DD6">
            <w:r>
              <w:t>1</w:t>
            </w:r>
          </w:p>
        </w:tc>
        <w:tc>
          <w:tcPr>
            <w:tcW w:w="33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 </w:t>
            </w:r>
          </w:p>
        </w:tc>
        <w:tc>
          <w:tcPr>
            <w:tcW w:w="9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 </w:t>
            </w:r>
          </w:p>
        </w:tc>
        <w:tc>
          <w:tcPr>
            <w:tcW w:w="93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 </w:t>
            </w:r>
          </w:p>
        </w:tc>
      </w:tr>
      <w:tr w:rsidR="007C213F" w:rsidTr="002A1DD6">
        <w:trPr>
          <w:trHeight w:val="20"/>
        </w:trPr>
        <w:tc>
          <w:tcPr>
            <w:tcW w:w="5958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Biologické a ekologické vzdelávanie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CCFFFF"/>
          </w:tcPr>
          <w:p w:rsidR="007C213F" w:rsidRDefault="007C213F" w:rsidP="002A1DD6">
            <w:r>
              <w:t> </w:t>
            </w:r>
          </w:p>
        </w:tc>
        <w:tc>
          <w:tcPr>
            <w:tcW w:w="3356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 </w:t>
            </w:r>
          </w:p>
          <w:p w:rsidR="007C213F" w:rsidRDefault="007C213F" w:rsidP="002A1DD6"/>
        </w:tc>
        <w:tc>
          <w:tcPr>
            <w:tcW w:w="937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-</w:t>
            </w:r>
          </w:p>
        </w:tc>
        <w:tc>
          <w:tcPr>
            <w:tcW w:w="936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-</w:t>
            </w:r>
          </w:p>
        </w:tc>
      </w:tr>
      <w:tr w:rsidR="007C213F" w:rsidTr="002A1DD6">
        <w:trPr>
          <w:trHeight w:val="50"/>
        </w:trPr>
        <w:tc>
          <w:tcPr>
            <w:tcW w:w="5958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Základy ekológie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3356" w:type="dxa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7" w:type="dxa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6" w:type="dxa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</w:tr>
      <w:tr w:rsidR="007C213F" w:rsidTr="002A1DD6">
        <w:trPr>
          <w:trHeight w:val="50"/>
        </w:trPr>
        <w:tc>
          <w:tcPr>
            <w:tcW w:w="5958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Človek a životné prostredie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3356" w:type="dxa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7" w:type="dxa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6" w:type="dxa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</w:tr>
      <w:tr w:rsidR="007C213F" w:rsidTr="002A1DD6">
        <w:trPr>
          <w:trHeight w:val="50"/>
        </w:trPr>
        <w:tc>
          <w:tcPr>
            <w:tcW w:w="5958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Základy biológie</w:t>
            </w:r>
          </w:p>
        </w:tc>
        <w:tc>
          <w:tcPr>
            <w:tcW w:w="2551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CCFFFF"/>
          </w:tcPr>
          <w:p w:rsidR="007C213F" w:rsidRDefault="007C213F" w:rsidP="002A1DD6">
            <w:r>
              <w:t> </w:t>
            </w:r>
          </w:p>
        </w:tc>
        <w:tc>
          <w:tcPr>
            <w:tcW w:w="33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/>
        </w:tc>
        <w:tc>
          <w:tcPr>
            <w:tcW w:w="93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7C213F" w:rsidRDefault="007C213F" w:rsidP="002A1DD6">
            <w: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7C213F" w:rsidRDefault="007C213F" w:rsidP="002A1DD6">
            <w:r>
              <w:t>–</w:t>
            </w:r>
          </w:p>
        </w:tc>
      </w:tr>
      <w:tr w:rsidR="007C213F" w:rsidTr="002A1DD6">
        <w:trPr>
          <w:trHeight w:val="20"/>
        </w:trPr>
        <w:tc>
          <w:tcPr>
            <w:tcW w:w="5958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 xml:space="preserve">Mechanika </w:t>
            </w:r>
          </w:p>
        </w:tc>
        <w:tc>
          <w:tcPr>
            <w:tcW w:w="2551" w:type="dxa"/>
            <w:vMerge w:val="restart"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CCFFFF"/>
          </w:tcPr>
          <w:p w:rsidR="007C213F" w:rsidRDefault="007C213F" w:rsidP="002A1DD6">
            <w:r>
              <w:t> 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 </w:t>
            </w:r>
          </w:p>
          <w:p w:rsidR="007C213F" w:rsidRDefault="007C213F" w:rsidP="002A1DD6"/>
        </w:tc>
        <w:tc>
          <w:tcPr>
            <w:tcW w:w="937" w:type="dxa"/>
            <w:vMerge w:val="restar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–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–</w:t>
            </w:r>
          </w:p>
        </w:tc>
      </w:tr>
      <w:tr w:rsidR="007C213F" w:rsidTr="002A1DD6">
        <w:tc>
          <w:tcPr>
            <w:tcW w:w="5958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Termika</w:t>
            </w:r>
          </w:p>
        </w:tc>
        <w:tc>
          <w:tcPr>
            <w:tcW w:w="2551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3356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7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6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</w:tr>
      <w:tr w:rsidR="007C213F" w:rsidTr="002A1DD6">
        <w:tc>
          <w:tcPr>
            <w:tcW w:w="5958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Elektrina a magnetizmus</w:t>
            </w:r>
          </w:p>
        </w:tc>
        <w:tc>
          <w:tcPr>
            <w:tcW w:w="2551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3356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7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6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</w:tr>
      <w:tr w:rsidR="007C213F" w:rsidTr="002A1DD6">
        <w:tc>
          <w:tcPr>
            <w:tcW w:w="5958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Vlnenie a optika</w:t>
            </w:r>
          </w:p>
        </w:tc>
        <w:tc>
          <w:tcPr>
            <w:tcW w:w="2551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3356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7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6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</w:tr>
      <w:tr w:rsidR="007C213F" w:rsidTr="002A1DD6">
        <w:tc>
          <w:tcPr>
            <w:tcW w:w="5958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Fyzika atómu</w:t>
            </w:r>
          </w:p>
        </w:tc>
        <w:tc>
          <w:tcPr>
            <w:tcW w:w="2551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3356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7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6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</w:tr>
      <w:tr w:rsidR="007C213F" w:rsidTr="002A1DD6">
        <w:trPr>
          <w:trHeight w:val="77"/>
        </w:trPr>
        <w:tc>
          <w:tcPr>
            <w:tcW w:w="5958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Vesmír</w:t>
            </w:r>
          </w:p>
        </w:tc>
        <w:tc>
          <w:tcPr>
            <w:tcW w:w="2551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3356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7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6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</w:tr>
      <w:tr w:rsidR="007C213F" w:rsidTr="002A1DD6">
        <w:tc>
          <w:tcPr>
            <w:tcW w:w="5958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Všeobecná chémia</w:t>
            </w:r>
          </w:p>
        </w:tc>
        <w:tc>
          <w:tcPr>
            <w:tcW w:w="2551" w:type="dxa"/>
            <w:vMerge w:val="restart"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7C213F" w:rsidRDefault="007C213F" w:rsidP="002A1DD6">
            <w:r>
              <w:t> 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Chémia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1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1</w:t>
            </w:r>
          </w:p>
        </w:tc>
      </w:tr>
      <w:tr w:rsidR="007C213F" w:rsidTr="002A1DD6">
        <w:tc>
          <w:tcPr>
            <w:tcW w:w="5958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Anorganická chémia</w:t>
            </w:r>
          </w:p>
        </w:tc>
        <w:tc>
          <w:tcPr>
            <w:tcW w:w="2551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3356" w:type="dxa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7" w:type="dxa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6" w:type="dxa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</w:tr>
      <w:tr w:rsidR="007C213F" w:rsidTr="002A1DD6">
        <w:trPr>
          <w:trHeight w:val="111"/>
        </w:trPr>
        <w:tc>
          <w:tcPr>
            <w:tcW w:w="5958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Organická chémia</w:t>
            </w:r>
          </w:p>
        </w:tc>
        <w:tc>
          <w:tcPr>
            <w:tcW w:w="2551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3356" w:type="dxa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7" w:type="dxa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6" w:type="dxa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</w:tr>
      <w:tr w:rsidR="007C213F" w:rsidTr="002A1DD6">
        <w:trPr>
          <w:trHeight w:val="137"/>
        </w:trPr>
        <w:tc>
          <w:tcPr>
            <w:tcW w:w="5958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 xml:space="preserve">Biochémia </w:t>
            </w:r>
          </w:p>
        </w:tc>
        <w:tc>
          <w:tcPr>
            <w:tcW w:w="2551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3356" w:type="dxa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7" w:type="dxa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6" w:type="dxa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</w:tr>
      <w:tr w:rsidR="007C213F" w:rsidTr="002A1DD6">
        <w:tc>
          <w:tcPr>
            <w:tcW w:w="595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7C213F" w:rsidRDefault="007C213F" w:rsidP="002A1DD6">
            <w:r>
              <w:lastRenderedPageBreak/>
              <w:t>Matematika a práca s informáciami</w:t>
            </w:r>
          </w:p>
        </w:tc>
        <w:tc>
          <w:tcPr>
            <w:tcW w:w="25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7C213F" w:rsidRDefault="007C213F" w:rsidP="002A1DD6">
            <w:r>
              <w:t>3</w:t>
            </w:r>
          </w:p>
        </w:tc>
        <w:tc>
          <w:tcPr>
            <w:tcW w:w="3356" w:type="dxa"/>
            <w:tcBorders>
              <w:top w:val="thinThickSmallGap" w:sz="1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 </w:t>
            </w:r>
          </w:p>
        </w:tc>
        <w:tc>
          <w:tcPr>
            <w:tcW w:w="937" w:type="dxa"/>
            <w:tcBorders>
              <w:top w:val="thinThickSmallGap" w:sz="1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 </w:t>
            </w:r>
          </w:p>
        </w:tc>
        <w:tc>
          <w:tcPr>
            <w:tcW w:w="93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 </w:t>
            </w:r>
          </w:p>
        </w:tc>
      </w:tr>
      <w:tr w:rsidR="007C213F" w:rsidTr="002A1DD6">
        <w:tc>
          <w:tcPr>
            <w:tcW w:w="5958" w:type="dxa"/>
            <w:gridSpan w:val="2"/>
            <w:tcBorders>
              <w:top w:val="single" w:sz="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Operácie s reálnymi číslami</w:t>
            </w:r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  <w:shd w:val="clear" w:color="auto" w:fill="CCFFFF"/>
          </w:tcPr>
          <w:p w:rsidR="007C213F" w:rsidRDefault="007C213F" w:rsidP="002A1DD6">
            <w:r>
              <w:t> </w:t>
            </w:r>
          </w:p>
        </w:tc>
        <w:tc>
          <w:tcPr>
            <w:tcW w:w="3356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 </w:t>
            </w:r>
          </w:p>
        </w:tc>
        <w:tc>
          <w:tcPr>
            <w:tcW w:w="937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  <w:shd w:val="clear" w:color="auto" w:fill="FFFF99"/>
          </w:tcPr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 </w:t>
            </w:r>
          </w:p>
        </w:tc>
        <w:tc>
          <w:tcPr>
            <w:tcW w:w="936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  <w:shd w:val="clear" w:color="auto" w:fill="E6E6E6"/>
          </w:tcPr>
          <w:p w:rsidR="007C213F" w:rsidRDefault="007C213F" w:rsidP="002A1DD6">
            <w:r>
              <w:t> </w:t>
            </w:r>
          </w:p>
        </w:tc>
      </w:tr>
      <w:tr w:rsidR="007C213F" w:rsidTr="002A1DD6">
        <w:tc>
          <w:tcPr>
            <w:tcW w:w="5958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Výrazy a ich úprava</w:t>
            </w:r>
          </w:p>
        </w:tc>
        <w:tc>
          <w:tcPr>
            <w:tcW w:w="2551" w:type="dxa"/>
            <w:vMerge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3356" w:type="dxa"/>
            <w:vMerge/>
            <w:tcBorders>
              <w:top w:val="thinThickSmallGap" w:sz="1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7" w:type="dxa"/>
            <w:vMerge/>
            <w:tcBorders>
              <w:top w:val="thinThickSmallGap" w:sz="1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6" w:type="dxa"/>
            <w:vMerge/>
            <w:tcBorders>
              <w:top w:val="thinThickSmallGap" w:sz="1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</w:tr>
      <w:tr w:rsidR="007C213F" w:rsidTr="002A1DD6">
        <w:tc>
          <w:tcPr>
            <w:tcW w:w="5958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Riešenie rovníc a nerovníc</w:t>
            </w:r>
          </w:p>
        </w:tc>
        <w:tc>
          <w:tcPr>
            <w:tcW w:w="2551" w:type="dxa"/>
            <w:vMerge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3356" w:type="dxa"/>
            <w:vMerge/>
            <w:tcBorders>
              <w:top w:val="thinThickSmallGap" w:sz="1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7" w:type="dxa"/>
            <w:vMerge/>
            <w:tcBorders>
              <w:top w:val="thinThickSmallGap" w:sz="1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6" w:type="dxa"/>
            <w:vMerge/>
            <w:tcBorders>
              <w:top w:val="thinThickSmallGap" w:sz="1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</w:tr>
      <w:tr w:rsidR="007C213F" w:rsidTr="002A1DD6">
        <w:tc>
          <w:tcPr>
            <w:tcW w:w="5958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 xml:space="preserve">Funkcie </w:t>
            </w:r>
          </w:p>
        </w:tc>
        <w:tc>
          <w:tcPr>
            <w:tcW w:w="2551" w:type="dxa"/>
            <w:vMerge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3356" w:type="dxa"/>
            <w:vMerge/>
            <w:tcBorders>
              <w:top w:val="thinThickSmallGap" w:sz="1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7" w:type="dxa"/>
            <w:vMerge/>
            <w:tcBorders>
              <w:top w:val="thinThickSmallGap" w:sz="1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6" w:type="dxa"/>
            <w:vMerge/>
            <w:tcBorders>
              <w:top w:val="thinThickSmallGap" w:sz="1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</w:tr>
      <w:tr w:rsidR="007C213F" w:rsidTr="002A1DD6">
        <w:trPr>
          <w:trHeight w:val="150"/>
        </w:trPr>
        <w:tc>
          <w:tcPr>
            <w:tcW w:w="5958" w:type="dxa"/>
            <w:gridSpan w:val="2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Planimetria</w:t>
            </w:r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  <w:shd w:val="clear" w:color="auto" w:fill="CCFFFF"/>
          </w:tcPr>
          <w:p w:rsidR="007C213F" w:rsidRDefault="007C213F" w:rsidP="002A1DD6">
            <w:r>
              <w:t> </w:t>
            </w:r>
          </w:p>
        </w:tc>
        <w:tc>
          <w:tcPr>
            <w:tcW w:w="3356" w:type="dxa"/>
            <w:vMerge w:val="restart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 xml:space="preserve">Matematika </w:t>
            </w:r>
          </w:p>
        </w:tc>
        <w:tc>
          <w:tcPr>
            <w:tcW w:w="937" w:type="dxa"/>
            <w:vMerge w:val="restart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  <w:shd w:val="clear" w:color="auto" w:fill="FFFF99"/>
          </w:tcPr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3</w:t>
            </w:r>
          </w:p>
        </w:tc>
        <w:tc>
          <w:tcPr>
            <w:tcW w:w="936" w:type="dxa"/>
            <w:vMerge w:val="restart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  <w:shd w:val="clear" w:color="auto" w:fill="E6E6E6"/>
          </w:tcPr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1</w:t>
            </w:r>
          </w:p>
        </w:tc>
      </w:tr>
      <w:tr w:rsidR="007C213F" w:rsidTr="002A1DD6">
        <w:trPr>
          <w:trHeight w:val="150"/>
        </w:trPr>
        <w:tc>
          <w:tcPr>
            <w:tcW w:w="5958" w:type="dxa"/>
            <w:gridSpan w:val="2"/>
            <w:tcBorders>
              <w:top w:val="single" w:sz="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Výpočet povrchov a objemov telies</w:t>
            </w:r>
          </w:p>
        </w:tc>
        <w:tc>
          <w:tcPr>
            <w:tcW w:w="2551" w:type="dxa"/>
            <w:vMerge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3356" w:type="dxa"/>
            <w:vMerge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7" w:type="dxa"/>
            <w:vMerge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6" w:type="dxa"/>
            <w:vMerge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</w:tr>
      <w:tr w:rsidR="007C213F" w:rsidTr="002A1DD6">
        <w:trPr>
          <w:trHeight w:val="450"/>
        </w:trPr>
        <w:tc>
          <w:tcPr>
            <w:tcW w:w="5958" w:type="dxa"/>
            <w:gridSpan w:val="2"/>
            <w:vMerge w:val="restart"/>
            <w:tcBorders>
              <w:top w:val="single" w:sz="4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  <w:vAlign w:val="bottom"/>
          </w:tcPr>
          <w:p w:rsidR="007C213F" w:rsidRDefault="007C213F" w:rsidP="002A1DD6">
            <w:r>
              <w:t>Práca s údajmi</w:t>
            </w:r>
          </w:p>
        </w:tc>
        <w:tc>
          <w:tcPr>
            <w:tcW w:w="2551" w:type="dxa"/>
            <w:vMerge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3356" w:type="dxa"/>
            <w:vMerge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7" w:type="dxa"/>
            <w:vMerge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6" w:type="dxa"/>
            <w:vMerge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</w:tr>
      <w:tr w:rsidR="007C213F" w:rsidTr="002A1DD6">
        <w:tc>
          <w:tcPr>
            <w:tcW w:w="5958" w:type="dxa"/>
            <w:gridSpan w:val="2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Default="007C213F" w:rsidP="002A1DD6"/>
        </w:tc>
        <w:tc>
          <w:tcPr>
            <w:tcW w:w="2551" w:type="dxa"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7C213F" w:rsidRDefault="007C213F" w:rsidP="002A1DD6">
            <w:r>
              <w:t> </w:t>
            </w:r>
          </w:p>
        </w:tc>
        <w:tc>
          <w:tcPr>
            <w:tcW w:w="3356" w:type="dxa"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 xml:space="preserve"> Informatika</w:t>
            </w:r>
          </w:p>
        </w:tc>
        <w:tc>
          <w:tcPr>
            <w:tcW w:w="937" w:type="dxa"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Default="007C213F" w:rsidP="002A1DD6">
            <w:r>
              <w:t>2</w:t>
            </w:r>
          </w:p>
        </w:tc>
        <w:tc>
          <w:tcPr>
            <w:tcW w:w="936" w:type="dxa"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7C213F" w:rsidRDefault="007C213F" w:rsidP="002A1DD6">
            <w:r>
              <w:t>1</w:t>
            </w:r>
          </w:p>
        </w:tc>
      </w:tr>
      <w:tr w:rsidR="007C213F" w:rsidTr="002A1DD6">
        <w:tc>
          <w:tcPr>
            <w:tcW w:w="595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7C213F" w:rsidRDefault="007C213F" w:rsidP="002A1DD6">
            <w:r>
              <w:t>Zdravie a pohyb</w:t>
            </w:r>
          </w:p>
        </w:tc>
        <w:tc>
          <w:tcPr>
            <w:tcW w:w="25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7C213F" w:rsidRDefault="007C213F" w:rsidP="002A1DD6">
            <w:r>
              <w:t>4,5</w:t>
            </w:r>
          </w:p>
        </w:tc>
        <w:tc>
          <w:tcPr>
            <w:tcW w:w="33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 </w:t>
            </w:r>
          </w:p>
        </w:tc>
        <w:tc>
          <w:tcPr>
            <w:tcW w:w="9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 </w:t>
            </w:r>
          </w:p>
        </w:tc>
        <w:tc>
          <w:tcPr>
            <w:tcW w:w="93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 </w:t>
            </w:r>
          </w:p>
        </w:tc>
      </w:tr>
      <w:tr w:rsidR="007C213F" w:rsidTr="002A1DD6">
        <w:tc>
          <w:tcPr>
            <w:tcW w:w="595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Zdravie, telo a poruchy zdravia</w:t>
            </w:r>
          </w:p>
        </w:tc>
        <w:tc>
          <w:tcPr>
            <w:tcW w:w="2551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7C213F" w:rsidRDefault="007C213F" w:rsidP="002A1DD6">
            <w:r>
              <w:t> </w:t>
            </w:r>
          </w:p>
        </w:tc>
        <w:tc>
          <w:tcPr>
            <w:tcW w:w="3356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Telesná výchova</w:t>
            </w:r>
          </w:p>
        </w:tc>
        <w:tc>
          <w:tcPr>
            <w:tcW w:w="937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5</w:t>
            </w:r>
          </w:p>
        </w:tc>
        <w:tc>
          <w:tcPr>
            <w:tcW w:w="936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0,5</w:t>
            </w:r>
          </w:p>
        </w:tc>
      </w:tr>
      <w:tr w:rsidR="007C213F" w:rsidTr="002A1DD6">
        <w:tc>
          <w:tcPr>
            <w:tcW w:w="5958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Zdravý životný štýl</w:t>
            </w:r>
          </w:p>
        </w:tc>
        <w:tc>
          <w:tcPr>
            <w:tcW w:w="25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3356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7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6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</w:tr>
      <w:tr w:rsidR="007C213F" w:rsidTr="002A1DD6">
        <w:tc>
          <w:tcPr>
            <w:tcW w:w="5958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Pohybová výkonnosť a zdatnosť</w:t>
            </w:r>
          </w:p>
        </w:tc>
        <w:tc>
          <w:tcPr>
            <w:tcW w:w="25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3356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7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6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</w:tr>
      <w:tr w:rsidR="007C213F" w:rsidTr="002A1DD6">
        <w:tc>
          <w:tcPr>
            <w:tcW w:w="5958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Športové činnosti pohybového režimu</w:t>
            </w:r>
          </w:p>
        </w:tc>
        <w:tc>
          <w:tcPr>
            <w:tcW w:w="25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3356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7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6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</w:tr>
      <w:tr w:rsidR="007C213F" w:rsidTr="002A1DD6">
        <w:tc>
          <w:tcPr>
            <w:tcW w:w="595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7C213F" w:rsidRDefault="007C213F" w:rsidP="002A1DD6">
            <w:r>
              <w:t>Ekonomické vzdelávanie</w:t>
            </w:r>
          </w:p>
        </w:tc>
        <w:tc>
          <w:tcPr>
            <w:tcW w:w="25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7C213F" w:rsidRDefault="007C213F" w:rsidP="002A1DD6">
            <w:r>
              <w:t>3</w:t>
            </w:r>
          </w:p>
        </w:tc>
        <w:tc>
          <w:tcPr>
            <w:tcW w:w="33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Default="007C213F" w:rsidP="002A1DD6">
            <w:r>
              <w:t>Odborné vzdelávanie – povinné predmety</w:t>
            </w:r>
          </w:p>
        </w:tc>
        <w:tc>
          <w:tcPr>
            <w:tcW w:w="9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Default="007C213F" w:rsidP="002A1DD6">
            <w:r>
              <w:t>70</w:t>
            </w:r>
          </w:p>
        </w:tc>
        <w:tc>
          <w:tcPr>
            <w:tcW w:w="93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7C213F" w:rsidRDefault="007C213F" w:rsidP="002A1DD6">
            <w:r>
              <w:t> </w:t>
            </w:r>
          </w:p>
        </w:tc>
      </w:tr>
      <w:tr w:rsidR="007C213F" w:rsidTr="002A1DD6">
        <w:tc>
          <w:tcPr>
            <w:tcW w:w="595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Základné ekonomické pojmy</w:t>
            </w:r>
          </w:p>
        </w:tc>
        <w:tc>
          <w:tcPr>
            <w:tcW w:w="2551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  <w:shd w:val="clear" w:color="auto" w:fill="CCFFFF"/>
          </w:tcPr>
          <w:p w:rsidR="007C213F" w:rsidRDefault="007C213F" w:rsidP="002A1DD6">
            <w:r>
              <w:t> </w:t>
            </w:r>
          </w:p>
        </w:tc>
        <w:tc>
          <w:tcPr>
            <w:tcW w:w="3356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</w:tcPr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 </w:t>
            </w:r>
          </w:p>
          <w:p w:rsidR="007C213F" w:rsidRDefault="007C213F" w:rsidP="002A1DD6">
            <w:r>
              <w:lastRenderedPageBreak/>
              <w:t> </w:t>
            </w:r>
          </w:p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 xml:space="preserve">Ekonomika </w:t>
            </w:r>
          </w:p>
        </w:tc>
        <w:tc>
          <w:tcPr>
            <w:tcW w:w="937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  <w:shd w:val="clear" w:color="auto" w:fill="FFFF99"/>
          </w:tcPr>
          <w:p w:rsidR="007C213F" w:rsidRDefault="007C213F" w:rsidP="002A1DD6">
            <w:r>
              <w:lastRenderedPageBreak/>
              <w:t> </w:t>
            </w:r>
          </w:p>
          <w:p w:rsidR="007C213F" w:rsidRDefault="007C213F" w:rsidP="002A1DD6">
            <w:r>
              <w:t> </w:t>
            </w:r>
          </w:p>
          <w:p w:rsidR="007C213F" w:rsidRDefault="007C213F" w:rsidP="002A1DD6">
            <w:r>
              <w:lastRenderedPageBreak/>
              <w:t> </w:t>
            </w:r>
          </w:p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4</w:t>
            </w:r>
          </w:p>
        </w:tc>
        <w:tc>
          <w:tcPr>
            <w:tcW w:w="936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  <w:shd w:val="clear" w:color="auto" w:fill="E6E6E6"/>
          </w:tcPr>
          <w:p w:rsidR="007C213F" w:rsidRDefault="007C213F" w:rsidP="002A1DD6">
            <w:r>
              <w:lastRenderedPageBreak/>
              <w:t> </w:t>
            </w:r>
          </w:p>
          <w:p w:rsidR="007C213F" w:rsidRDefault="007C213F" w:rsidP="002A1DD6">
            <w:r>
              <w:t> </w:t>
            </w:r>
          </w:p>
          <w:p w:rsidR="007C213F" w:rsidRDefault="007C213F" w:rsidP="002A1DD6">
            <w:r>
              <w:lastRenderedPageBreak/>
              <w:t> </w:t>
            </w:r>
          </w:p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1</w:t>
            </w:r>
          </w:p>
        </w:tc>
      </w:tr>
      <w:tr w:rsidR="007C213F" w:rsidTr="002A1DD6">
        <w:tc>
          <w:tcPr>
            <w:tcW w:w="5958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Podnikanie a podnikateľ</w:t>
            </w:r>
          </w:p>
        </w:tc>
        <w:tc>
          <w:tcPr>
            <w:tcW w:w="2551" w:type="dxa"/>
            <w:vMerge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3356" w:type="dxa"/>
            <w:vMerge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7" w:type="dxa"/>
            <w:vMerge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6" w:type="dxa"/>
            <w:vMerge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</w:tr>
      <w:tr w:rsidR="007C213F" w:rsidTr="002A1DD6">
        <w:tc>
          <w:tcPr>
            <w:tcW w:w="5958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lastRenderedPageBreak/>
              <w:t>Podnik, majetok podniku a hospodárenie podniku</w:t>
            </w:r>
          </w:p>
        </w:tc>
        <w:tc>
          <w:tcPr>
            <w:tcW w:w="2551" w:type="dxa"/>
            <w:vMerge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3356" w:type="dxa"/>
            <w:vMerge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7" w:type="dxa"/>
            <w:vMerge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6" w:type="dxa"/>
            <w:vMerge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</w:tr>
      <w:tr w:rsidR="007C213F" w:rsidTr="002A1DD6">
        <w:tc>
          <w:tcPr>
            <w:tcW w:w="5958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Peniaze, mzdy, dane a poistné</w:t>
            </w:r>
          </w:p>
        </w:tc>
        <w:tc>
          <w:tcPr>
            <w:tcW w:w="2551" w:type="dxa"/>
            <w:vMerge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3356" w:type="dxa"/>
            <w:vMerge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7" w:type="dxa"/>
            <w:vMerge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6" w:type="dxa"/>
            <w:vMerge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</w:tr>
      <w:tr w:rsidR="007C213F" w:rsidTr="002A1DD6">
        <w:tc>
          <w:tcPr>
            <w:tcW w:w="5958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 xml:space="preserve">Zamestnanci </w:t>
            </w:r>
          </w:p>
        </w:tc>
        <w:tc>
          <w:tcPr>
            <w:tcW w:w="2551" w:type="dxa"/>
            <w:vMerge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3356" w:type="dxa"/>
            <w:vMerge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7" w:type="dxa"/>
            <w:vMerge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6" w:type="dxa"/>
            <w:vMerge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</w:tr>
      <w:tr w:rsidR="007C213F" w:rsidTr="002A1DD6">
        <w:tc>
          <w:tcPr>
            <w:tcW w:w="5958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Medzinárodný trh práce</w:t>
            </w:r>
          </w:p>
        </w:tc>
        <w:tc>
          <w:tcPr>
            <w:tcW w:w="2551" w:type="dxa"/>
            <w:vMerge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3356" w:type="dxa"/>
            <w:vMerge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7" w:type="dxa"/>
            <w:vMerge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6" w:type="dxa"/>
            <w:vMerge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</w:tr>
      <w:tr w:rsidR="007C213F" w:rsidTr="002A1DD6">
        <w:tc>
          <w:tcPr>
            <w:tcW w:w="5958" w:type="dxa"/>
            <w:gridSpan w:val="2"/>
            <w:tcBorders>
              <w:top w:val="single" w:sz="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Voľba povolania</w:t>
            </w:r>
          </w:p>
        </w:tc>
        <w:tc>
          <w:tcPr>
            <w:tcW w:w="2551" w:type="dxa"/>
            <w:vMerge w:val="restart"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CCFFFF"/>
          </w:tcPr>
          <w:p w:rsidR="007C213F" w:rsidRDefault="007C213F" w:rsidP="002A1DD6">
            <w:r>
              <w:t> </w:t>
            </w:r>
          </w:p>
        </w:tc>
        <w:tc>
          <w:tcPr>
            <w:tcW w:w="3356" w:type="dxa"/>
            <w:vMerge w:val="restart"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 </w:t>
            </w:r>
          </w:p>
        </w:tc>
        <w:tc>
          <w:tcPr>
            <w:tcW w:w="937" w:type="dxa"/>
            <w:vMerge w:val="restart"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 </w:t>
            </w:r>
          </w:p>
        </w:tc>
      </w:tr>
      <w:tr w:rsidR="007C213F" w:rsidTr="002A1DD6">
        <w:tc>
          <w:tcPr>
            <w:tcW w:w="5958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 xml:space="preserve">Osobný manažment </w:t>
            </w:r>
          </w:p>
        </w:tc>
        <w:tc>
          <w:tcPr>
            <w:tcW w:w="2551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3356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7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6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</w:tr>
      <w:tr w:rsidR="007C213F" w:rsidTr="002A1DD6">
        <w:tc>
          <w:tcPr>
            <w:tcW w:w="5958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 xml:space="preserve">Pracovné právo </w:t>
            </w:r>
          </w:p>
        </w:tc>
        <w:tc>
          <w:tcPr>
            <w:tcW w:w="2551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3356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7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6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</w:tr>
      <w:tr w:rsidR="007C213F" w:rsidTr="002A1DD6">
        <w:tc>
          <w:tcPr>
            <w:tcW w:w="5958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Bezpečnosť práce</w:t>
            </w:r>
          </w:p>
        </w:tc>
        <w:tc>
          <w:tcPr>
            <w:tcW w:w="2551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3356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7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6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</w:tr>
      <w:tr w:rsidR="007C213F" w:rsidTr="002A1DD6">
        <w:tc>
          <w:tcPr>
            <w:tcW w:w="595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7C213F" w:rsidRDefault="007C213F" w:rsidP="002A1DD6">
            <w:r>
              <w:t xml:space="preserve">Komunikácia </w:t>
            </w:r>
          </w:p>
        </w:tc>
        <w:tc>
          <w:tcPr>
            <w:tcW w:w="25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7C213F" w:rsidRDefault="007C213F" w:rsidP="002A1DD6">
            <w:r>
              <w:t> </w:t>
            </w:r>
          </w:p>
        </w:tc>
        <w:tc>
          <w:tcPr>
            <w:tcW w:w="33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 </w:t>
            </w:r>
          </w:p>
        </w:tc>
        <w:tc>
          <w:tcPr>
            <w:tcW w:w="9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 </w:t>
            </w:r>
          </w:p>
        </w:tc>
        <w:tc>
          <w:tcPr>
            <w:tcW w:w="93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 </w:t>
            </w:r>
          </w:p>
        </w:tc>
      </w:tr>
      <w:tr w:rsidR="007C213F" w:rsidTr="002A1DD6">
        <w:tc>
          <w:tcPr>
            <w:tcW w:w="595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00"/>
          </w:tcPr>
          <w:p w:rsidR="007C213F" w:rsidRDefault="007C213F" w:rsidP="002A1DD6">
            <w:r>
              <w:t> </w:t>
            </w:r>
          </w:p>
        </w:tc>
        <w:tc>
          <w:tcPr>
            <w:tcW w:w="2551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7C213F" w:rsidRDefault="007C213F" w:rsidP="002A1DD6">
            <w:r>
              <w:t> </w:t>
            </w:r>
          </w:p>
        </w:tc>
        <w:tc>
          <w:tcPr>
            <w:tcW w:w="3356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 </w:t>
            </w:r>
          </w:p>
        </w:tc>
        <w:tc>
          <w:tcPr>
            <w:tcW w:w="937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 </w:t>
            </w:r>
          </w:p>
        </w:tc>
        <w:tc>
          <w:tcPr>
            <w:tcW w:w="936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–</w:t>
            </w:r>
          </w:p>
        </w:tc>
      </w:tr>
      <w:tr w:rsidR="007C213F" w:rsidTr="002A1DD6">
        <w:tc>
          <w:tcPr>
            <w:tcW w:w="5958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00"/>
          </w:tcPr>
          <w:p w:rsidR="007C213F" w:rsidRDefault="007C213F" w:rsidP="002A1DD6">
            <w:r>
              <w:t> </w:t>
            </w:r>
          </w:p>
        </w:tc>
        <w:tc>
          <w:tcPr>
            <w:tcW w:w="25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3356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7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6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</w:tr>
      <w:tr w:rsidR="007C213F" w:rsidTr="002A1DD6">
        <w:tc>
          <w:tcPr>
            <w:tcW w:w="5958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00"/>
          </w:tcPr>
          <w:p w:rsidR="007C213F" w:rsidRDefault="007C213F" w:rsidP="002A1DD6">
            <w:r>
              <w:t> </w:t>
            </w:r>
          </w:p>
        </w:tc>
        <w:tc>
          <w:tcPr>
            <w:tcW w:w="25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3356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7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6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</w:tr>
      <w:tr w:rsidR="007C213F" w:rsidTr="002A1DD6">
        <w:tc>
          <w:tcPr>
            <w:tcW w:w="5958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 </w:t>
            </w:r>
          </w:p>
        </w:tc>
        <w:tc>
          <w:tcPr>
            <w:tcW w:w="25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3356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7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6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</w:tr>
      <w:tr w:rsidR="007C213F" w:rsidTr="002A1DD6">
        <w:tc>
          <w:tcPr>
            <w:tcW w:w="595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7C213F" w:rsidRDefault="007C213F" w:rsidP="002A1DD6">
            <w:r>
              <w:t>Technické a technologické vzdelávanie</w:t>
            </w:r>
          </w:p>
        </w:tc>
        <w:tc>
          <w:tcPr>
            <w:tcW w:w="25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7C213F" w:rsidRDefault="007C213F" w:rsidP="002A1DD6">
            <w:r>
              <w:t>9</w:t>
            </w:r>
          </w:p>
        </w:tc>
        <w:tc>
          <w:tcPr>
            <w:tcW w:w="33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 </w:t>
            </w:r>
          </w:p>
        </w:tc>
        <w:tc>
          <w:tcPr>
            <w:tcW w:w="9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 </w:t>
            </w:r>
          </w:p>
        </w:tc>
        <w:tc>
          <w:tcPr>
            <w:tcW w:w="93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 </w:t>
            </w:r>
          </w:p>
        </w:tc>
      </w:tr>
      <w:tr w:rsidR="007C213F" w:rsidTr="002A1DD6">
        <w:tc>
          <w:tcPr>
            <w:tcW w:w="595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Aplikácia matematiky v hospodárskej oblasti</w:t>
            </w:r>
          </w:p>
        </w:tc>
        <w:tc>
          <w:tcPr>
            <w:tcW w:w="2551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7C213F" w:rsidRDefault="007C213F" w:rsidP="002A1DD6">
            <w:r>
              <w:t> </w:t>
            </w:r>
          </w:p>
        </w:tc>
        <w:tc>
          <w:tcPr>
            <w:tcW w:w="3356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Suroviny</w:t>
            </w:r>
          </w:p>
        </w:tc>
        <w:tc>
          <w:tcPr>
            <w:tcW w:w="937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7C213F" w:rsidRDefault="007C213F" w:rsidP="002A1DD6">
            <w:r>
              <w:t>3</w:t>
            </w:r>
          </w:p>
        </w:tc>
        <w:tc>
          <w:tcPr>
            <w:tcW w:w="936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7C213F" w:rsidRDefault="007C213F" w:rsidP="002A1DD6">
            <w:r>
              <w:t>1</w:t>
            </w:r>
          </w:p>
        </w:tc>
      </w:tr>
      <w:tr w:rsidR="007C213F" w:rsidTr="002A1DD6">
        <w:tc>
          <w:tcPr>
            <w:tcW w:w="5958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Suroviny a materiál</w:t>
            </w:r>
          </w:p>
        </w:tc>
        <w:tc>
          <w:tcPr>
            <w:tcW w:w="25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33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Odborné kreslenie</w:t>
            </w:r>
          </w:p>
        </w:tc>
        <w:tc>
          <w:tcPr>
            <w:tcW w:w="93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7C213F" w:rsidRDefault="007C213F" w:rsidP="002A1DD6">
            <w: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7C213F" w:rsidRDefault="007C213F" w:rsidP="002A1DD6">
            <w:r>
              <w:t>2</w:t>
            </w:r>
          </w:p>
        </w:tc>
      </w:tr>
      <w:tr w:rsidR="007C213F" w:rsidTr="002A1DD6">
        <w:trPr>
          <w:trHeight w:val="91"/>
        </w:trPr>
        <w:tc>
          <w:tcPr>
            <w:tcW w:w="5958" w:type="dxa"/>
            <w:gridSpan w:val="2"/>
            <w:vMerge w:val="restar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Základné technologické postupy</w:t>
            </w:r>
          </w:p>
          <w:p w:rsidR="007C213F" w:rsidRDefault="007C213F" w:rsidP="002A1DD6">
            <w:r>
              <w:t>Jednoduchá a zložitá obsluha, inventár</w:t>
            </w:r>
          </w:p>
        </w:tc>
        <w:tc>
          <w:tcPr>
            <w:tcW w:w="25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33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Technológia</w:t>
            </w:r>
          </w:p>
        </w:tc>
        <w:tc>
          <w:tcPr>
            <w:tcW w:w="93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7C213F" w:rsidRDefault="007C213F" w:rsidP="002A1DD6">
            <w: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7C213F" w:rsidRDefault="007C213F" w:rsidP="002A1DD6"/>
        </w:tc>
      </w:tr>
      <w:tr w:rsidR="007C213F" w:rsidTr="002A1DD6">
        <w:trPr>
          <w:trHeight w:val="74"/>
        </w:trPr>
        <w:tc>
          <w:tcPr>
            <w:tcW w:w="5958" w:type="dxa"/>
            <w:gridSpan w:val="2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25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3356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 xml:space="preserve">Stroje a zariadenia </w:t>
            </w:r>
          </w:p>
        </w:tc>
        <w:tc>
          <w:tcPr>
            <w:tcW w:w="93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7C213F" w:rsidRDefault="007C213F" w:rsidP="002A1DD6">
            <w: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7C213F" w:rsidRDefault="007C213F" w:rsidP="002A1DD6">
            <w:r>
              <w:t>1</w:t>
            </w:r>
          </w:p>
        </w:tc>
      </w:tr>
      <w:tr w:rsidR="007C213F" w:rsidTr="002A1DD6">
        <w:trPr>
          <w:trHeight w:val="50"/>
        </w:trPr>
        <w:tc>
          <w:tcPr>
            <w:tcW w:w="5958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lastRenderedPageBreak/>
              <w:t>Technologické a technické vybavenie</w:t>
            </w:r>
          </w:p>
        </w:tc>
        <w:tc>
          <w:tcPr>
            <w:tcW w:w="25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3356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/>
        </w:tc>
        <w:tc>
          <w:tcPr>
            <w:tcW w:w="93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7C213F" w:rsidRDefault="007C213F" w:rsidP="002A1DD6">
            <w: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7C213F" w:rsidRDefault="007C213F" w:rsidP="002A1DD6">
            <w:r>
              <w:t>1</w:t>
            </w:r>
          </w:p>
        </w:tc>
      </w:tr>
      <w:tr w:rsidR="007C213F" w:rsidTr="002A1DD6">
        <w:trPr>
          <w:trHeight w:val="50"/>
        </w:trPr>
        <w:tc>
          <w:tcPr>
            <w:tcW w:w="5958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Osobitosti v príprave stravy v regiónoch</w:t>
            </w:r>
          </w:p>
        </w:tc>
        <w:tc>
          <w:tcPr>
            <w:tcW w:w="25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3356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Cvičenia z modelovania</w:t>
            </w:r>
          </w:p>
          <w:p w:rsidR="007C213F" w:rsidRDefault="007C213F" w:rsidP="002A1DD6">
            <w:r>
              <w:t>Potraviny a výživa</w:t>
            </w:r>
          </w:p>
        </w:tc>
        <w:tc>
          <w:tcPr>
            <w:tcW w:w="937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Default="007C213F" w:rsidP="002A1DD6">
            <w:r>
              <w:t>2</w:t>
            </w:r>
          </w:p>
          <w:p w:rsidR="007C213F" w:rsidRDefault="007C213F" w:rsidP="002A1DD6"/>
          <w:p w:rsidR="007C213F" w:rsidRDefault="007C213F" w:rsidP="002A1DD6">
            <w: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7C213F" w:rsidRDefault="007C213F" w:rsidP="002A1DD6">
            <w:r>
              <w:t>1</w:t>
            </w:r>
          </w:p>
          <w:p w:rsidR="007C213F" w:rsidRDefault="007C213F" w:rsidP="002A1DD6"/>
        </w:tc>
      </w:tr>
      <w:tr w:rsidR="007C213F" w:rsidTr="002A1DD6">
        <w:tc>
          <w:tcPr>
            <w:tcW w:w="5958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7C213F" w:rsidRDefault="007C213F" w:rsidP="002A1DD6">
            <w:r>
              <w:t>Praktická príprava</w:t>
            </w:r>
          </w:p>
        </w:tc>
        <w:tc>
          <w:tcPr>
            <w:tcW w:w="25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7C213F" w:rsidRDefault="007C213F" w:rsidP="002A1DD6">
            <w:r>
              <w:t>47,5</w:t>
            </w:r>
          </w:p>
        </w:tc>
        <w:tc>
          <w:tcPr>
            <w:tcW w:w="3356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 </w:t>
            </w:r>
          </w:p>
        </w:tc>
      </w:tr>
      <w:tr w:rsidR="007C213F" w:rsidTr="002A1DD6">
        <w:tc>
          <w:tcPr>
            <w:tcW w:w="595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 xml:space="preserve">Bezpečnosť a ochrana zdravia pri práci </w:t>
            </w:r>
          </w:p>
        </w:tc>
        <w:tc>
          <w:tcPr>
            <w:tcW w:w="2551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7C213F" w:rsidRDefault="007C213F" w:rsidP="002A1DD6">
            <w:r>
              <w:t> </w:t>
            </w:r>
          </w:p>
        </w:tc>
        <w:tc>
          <w:tcPr>
            <w:tcW w:w="3356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Odborný výcvik</w:t>
            </w:r>
          </w:p>
          <w:p w:rsidR="007C213F" w:rsidRDefault="007C213F" w:rsidP="002A1DD6">
            <w:r>
              <w:t xml:space="preserve">Praktické cvičenia </w:t>
            </w:r>
          </w:p>
        </w:tc>
        <w:tc>
          <w:tcPr>
            <w:tcW w:w="937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50</w:t>
            </w:r>
          </w:p>
          <w:p w:rsidR="007C213F" w:rsidRDefault="007C213F" w:rsidP="002A1DD6">
            <w:r>
              <w:t>3</w:t>
            </w:r>
          </w:p>
        </w:tc>
        <w:tc>
          <w:tcPr>
            <w:tcW w:w="936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7C213F" w:rsidRDefault="007C213F" w:rsidP="002A1DD6">
            <w:r>
              <w:t> </w:t>
            </w:r>
          </w:p>
        </w:tc>
      </w:tr>
      <w:tr w:rsidR="007C213F" w:rsidTr="002A1DD6">
        <w:tc>
          <w:tcPr>
            <w:tcW w:w="5958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Zručnosti pri tvorbe cukrárskych výrobkov a ozdôb</w:t>
            </w:r>
          </w:p>
        </w:tc>
        <w:tc>
          <w:tcPr>
            <w:tcW w:w="25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3356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7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6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</w:tr>
      <w:tr w:rsidR="007C213F" w:rsidTr="002A1DD6">
        <w:tc>
          <w:tcPr>
            <w:tcW w:w="5958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Pracovné stroje a ich obsluha a bežná údržba</w:t>
            </w:r>
          </w:p>
        </w:tc>
        <w:tc>
          <w:tcPr>
            <w:tcW w:w="25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3356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7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6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</w:tr>
      <w:tr w:rsidR="007C213F" w:rsidTr="002A1DD6">
        <w:tc>
          <w:tcPr>
            <w:tcW w:w="5958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Príprava finálnych produktov</w:t>
            </w:r>
          </w:p>
        </w:tc>
        <w:tc>
          <w:tcPr>
            <w:tcW w:w="25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3356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7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6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</w:tr>
      <w:tr w:rsidR="007C213F" w:rsidTr="002A1DD6">
        <w:tc>
          <w:tcPr>
            <w:tcW w:w="5958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Posudzovanie kvality polotovarov a konečných výrobkov</w:t>
            </w:r>
          </w:p>
        </w:tc>
        <w:tc>
          <w:tcPr>
            <w:tcW w:w="25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3356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7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6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</w:tr>
      <w:tr w:rsidR="007C213F" w:rsidTr="002A1DD6">
        <w:trPr>
          <w:trHeight w:val="50"/>
        </w:trPr>
        <w:tc>
          <w:tcPr>
            <w:tcW w:w="5958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 </w:t>
            </w:r>
          </w:p>
        </w:tc>
        <w:tc>
          <w:tcPr>
            <w:tcW w:w="25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3356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7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6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</w:tr>
      <w:tr w:rsidR="007C213F" w:rsidTr="002A1DD6">
        <w:trPr>
          <w:trHeight w:val="120"/>
        </w:trPr>
        <w:tc>
          <w:tcPr>
            <w:tcW w:w="595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7C213F" w:rsidRDefault="007C213F" w:rsidP="002A1DD6">
            <w:r>
              <w:t>Disponibilné hodiny</w:t>
            </w:r>
          </w:p>
        </w:tc>
        <w:tc>
          <w:tcPr>
            <w:tcW w:w="25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7C213F" w:rsidRDefault="007C213F" w:rsidP="002A1DD6">
            <w:r>
              <w:t>15</w:t>
            </w:r>
          </w:p>
        </w:tc>
        <w:tc>
          <w:tcPr>
            <w:tcW w:w="33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Default="007C213F" w:rsidP="002A1DD6">
            <w:r>
              <w:t>Voliteľné predmety</w:t>
            </w:r>
          </w:p>
        </w:tc>
        <w:tc>
          <w:tcPr>
            <w:tcW w:w="9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Default="007C213F" w:rsidP="002A1DD6">
            <w:r>
              <w:t> </w:t>
            </w:r>
          </w:p>
        </w:tc>
        <w:tc>
          <w:tcPr>
            <w:tcW w:w="93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7C213F" w:rsidRDefault="007C213F" w:rsidP="002A1DD6">
            <w:r>
              <w:t> </w:t>
            </w:r>
          </w:p>
        </w:tc>
      </w:tr>
      <w:tr w:rsidR="007C213F" w:rsidTr="002A1DD6">
        <w:trPr>
          <w:trHeight w:val="28"/>
        </w:trPr>
        <w:tc>
          <w:tcPr>
            <w:tcW w:w="5958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</w:tcPr>
          <w:p w:rsidR="007C213F" w:rsidRDefault="007C213F" w:rsidP="002A1DD6">
            <w:r>
              <w:t> </w:t>
            </w:r>
          </w:p>
        </w:tc>
        <w:tc>
          <w:tcPr>
            <w:tcW w:w="2551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</w:tcPr>
          <w:p w:rsidR="007C213F" w:rsidRDefault="007C213F" w:rsidP="002A1DD6">
            <w:r>
              <w:t> </w:t>
            </w:r>
          </w:p>
        </w:tc>
        <w:tc>
          <w:tcPr>
            <w:tcW w:w="3356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00"/>
          </w:tcPr>
          <w:p w:rsidR="007C213F" w:rsidRDefault="007C213F" w:rsidP="002A1DD6">
            <w:r>
              <w:t> </w:t>
            </w:r>
          </w:p>
        </w:tc>
        <w:tc>
          <w:tcPr>
            <w:tcW w:w="937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7C213F" w:rsidRDefault="007C213F" w:rsidP="002A1DD6">
            <w:r>
              <w:t> </w:t>
            </w:r>
          </w:p>
        </w:tc>
        <w:tc>
          <w:tcPr>
            <w:tcW w:w="936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7C213F" w:rsidRDefault="007C213F" w:rsidP="002A1DD6">
            <w:r>
              <w:t> </w:t>
            </w:r>
          </w:p>
        </w:tc>
      </w:tr>
      <w:tr w:rsidR="007C213F" w:rsidTr="002A1DD6">
        <w:trPr>
          <w:trHeight w:val="165"/>
        </w:trPr>
        <w:tc>
          <w:tcPr>
            <w:tcW w:w="5958" w:type="dxa"/>
            <w:gridSpan w:val="2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7C213F" w:rsidRDefault="007C213F" w:rsidP="002A1DD6"/>
        </w:tc>
        <w:tc>
          <w:tcPr>
            <w:tcW w:w="25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7C213F" w:rsidRDefault="007C213F" w:rsidP="002A1DD6"/>
        </w:tc>
        <w:tc>
          <w:tcPr>
            <w:tcW w:w="33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00"/>
          </w:tcPr>
          <w:p w:rsidR="007C213F" w:rsidRDefault="007C213F" w:rsidP="002A1DD6">
            <w: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7C213F" w:rsidRDefault="007C213F" w:rsidP="002A1DD6">
            <w: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7C213F" w:rsidRDefault="007C213F" w:rsidP="002A1DD6">
            <w:r>
              <w:t> </w:t>
            </w:r>
          </w:p>
        </w:tc>
      </w:tr>
      <w:tr w:rsidR="007C213F" w:rsidTr="002A1DD6">
        <w:trPr>
          <w:trHeight w:val="59"/>
        </w:trPr>
        <w:tc>
          <w:tcPr>
            <w:tcW w:w="5958" w:type="dxa"/>
            <w:gridSpan w:val="2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7C213F" w:rsidRDefault="007C213F" w:rsidP="002A1DD6"/>
        </w:tc>
        <w:tc>
          <w:tcPr>
            <w:tcW w:w="25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7C213F" w:rsidRDefault="007C213F" w:rsidP="002A1DD6"/>
        </w:tc>
        <w:tc>
          <w:tcPr>
            <w:tcW w:w="33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00"/>
          </w:tcPr>
          <w:p w:rsidR="007C213F" w:rsidRDefault="007C213F" w:rsidP="002A1DD6">
            <w: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7C213F" w:rsidRDefault="007C213F" w:rsidP="002A1DD6">
            <w: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7C213F" w:rsidRDefault="007C213F" w:rsidP="002A1DD6">
            <w:r>
              <w:t> </w:t>
            </w:r>
          </w:p>
        </w:tc>
      </w:tr>
      <w:tr w:rsidR="007C213F" w:rsidTr="002A1DD6">
        <w:trPr>
          <w:trHeight w:val="50"/>
        </w:trPr>
        <w:tc>
          <w:tcPr>
            <w:tcW w:w="5958" w:type="dxa"/>
            <w:gridSpan w:val="2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7C213F" w:rsidRDefault="007C213F" w:rsidP="002A1DD6"/>
        </w:tc>
        <w:tc>
          <w:tcPr>
            <w:tcW w:w="25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7C213F" w:rsidRDefault="007C213F" w:rsidP="002A1DD6"/>
        </w:tc>
        <w:tc>
          <w:tcPr>
            <w:tcW w:w="33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00"/>
          </w:tcPr>
          <w:p w:rsidR="007C213F" w:rsidRDefault="007C213F" w:rsidP="002A1DD6">
            <w: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7C213F" w:rsidRDefault="007C213F" w:rsidP="002A1DD6">
            <w: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7C213F" w:rsidRDefault="007C213F" w:rsidP="002A1DD6">
            <w:r>
              <w:t> </w:t>
            </w:r>
          </w:p>
        </w:tc>
      </w:tr>
      <w:tr w:rsidR="007C213F" w:rsidTr="002A1DD6">
        <w:trPr>
          <w:trHeight w:val="50"/>
        </w:trPr>
        <w:tc>
          <w:tcPr>
            <w:tcW w:w="5958" w:type="dxa"/>
            <w:gridSpan w:val="2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7C213F" w:rsidRDefault="007C213F" w:rsidP="002A1DD6"/>
        </w:tc>
        <w:tc>
          <w:tcPr>
            <w:tcW w:w="25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7C213F" w:rsidRDefault="007C213F" w:rsidP="002A1DD6"/>
        </w:tc>
        <w:tc>
          <w:tcPr>
            <w:tcW w:w="33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00"/>
          </w:tcPr>
          <w:p w:rsidR="007C213F" w:rsidRDefault="007C213F" w:rsidP="002A1DD6">
            <w: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7C213F" w:rsidRDefault="007C213F" w:rsidP="002A1DD6">
            <w: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7C213F" w:rsidRDefault="007C213F" w:rsidP="002A1DD6">
            <w:r>
              <w:t> </w:t>
            </w:r>
          </w:p>
        </w:tc>
      </w:tr>
      <w:tr w:rsidR="007C213F" w:rsidTr="002A1DD6">
        <w:trPr>
          <w:trHeight w:val="50"/>
        </w:trPr>
        <w:tc>
          <w:tcPr>
            <w:tcW w:w="5958" w:type="dxa"/>
            <w:gridSpan w:val="2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7C213F" w:rsidRDefault="007C213F" w:rsidP="002A1DD6"/>
        </w:tc>
        <w:tc>
          <w:tcPr>
            <w:tcW w:w="25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7C213F" w:rsidRDefault="007C213F" w:rsidP="002A1DD6"/>
        </w:tc>
        <w:tc>
          <w:tcPr>
            <w:tcW w:w="3356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</w:tcPr>
          <w:p w:rsidR="007C213F" w:rsidRDefault="007C213F" w:rsidP="002A1DD6">
            <w: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Default="007C213F" w:rsidP="002A1DD6">
            <w: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7C213F" w:rsidRDefault="007C213F" w:rsidP="002A1DD6">
            <w:r>
              <w:t> </w:t>
            </w:r>
          </w:p>
        </w:tc>
      </w:tr>
      <w:tr w:rsidR="007C213F" w:rsidTr="002A1DD6">
        <w:tc>
          <w:tcPr>
            <w:tcW w:w="595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7C213F" w:rsidRDefault="007C213F" w:rsidP="002A1DD6">
            <w:r>
              <w:t>CELKOM</w:t>
            </w:r>
          </w:p>
        </w:tc>
        <w:tc>
          <w:tcPr>
            <w:tcW w:w="25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7C213F" w:rsidRDefault="007C213F" w:rsidP="002A1DD6">
            <w:r>
              <w:t>99</w:t>
            </w:r>
          </w:p>
        </w:tc>
        <w:tc>
          <w:tcPr>
            <w:tcW w:w="33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7C213F" w:rsidRDefault="007C213F" w:rsidP="002A1DD6">
            <w:r>
              <w:t> </w:t>
            </w:r>
          </w:p>
        </w:tc>
        <w:tc>
          <w:tcPr>
            <w:tcW w:w="9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7C213F" w:rsidRDefault="007C213F" w:rsidP="002A1DD6">
            <w:r>
              <w:t>99</w:t>
            </w:r>
          </w:p>
        </w:tc>
        <w:tc>
          <w:tcPr>
            <w:tcW w:w="93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7C213F" w:rsidRDefault="007C213F" w:rsidP="002A1DD6">
            <w:r>
              <w:t>15</w:t>
            </w:r>
          </w:p>
        </w:tc>
      </w:tr>
      <w:tr w:rsidR="007C213F" w:rsidTr="002A1DD6">
        <w:trPr>
          <w:trHeight w:val="120"/>
        </w:trPr>
        <w:tc>
          <w:tcPr>
            <w:tcW w:w="595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7C213F" w:rsidRDefault="007C213F" w:rsidP="002A1DD6">
            <w:r>
              <w:t>Ochrana života a zdravia</w:t>
            </w:r>
          </w:p>
        </w:tc>
        <w:tc>
          <w:tcPr>
            <w:tcW w:w="2551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 </w:t>
            </w:r>
          </w:p>
        </w:tc>
        <w:tc>
          <w:tcPr>
            <w:tcW w:w="3356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Teoretická príprava</w:t>
            </w:r>
          </w:p>
        </w:tc>
        <w:tc>
          <w:tcPr>
            <w:tcW w:w="93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3 hodiny</w:t>
            </w:r>
          </w:p>
        </w:tc>
        <w:tc>
          <w:tcPr>
            <w:tcW w:w="93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 </w:t>
            </w:r>
          </w:p>
        </w:tc>
      </w:tr>
      <w:tr w:rsidR="007C213F" w:rsidTr="002A1DD6">
        <w:trPr>
          <w:trHeight w:val="20"/>
        </w:trPr>
        <w:tc>
          <w:tcPr>
            <w:tcW w:w="595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Teoretická príprava</w:t>
            </w:r>
          </w:p>
        </w:tc>
        <w:tc>
          <w:tcPr>
            <w:tcW w:w="25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3356" w:type="dxa"/>
            <w:tcBorders>
              <w:top w:val="single" w:sz="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Praktický výcvik</w:t>
            </w:r>
          </w:p>
        </w:tc>
        <w:tc>
          <w:tcPr>
            <w:tcW w:w="937" w:type="dxa"/>
            <w:tcBorders>
              <w:top w:val="single" w:sz="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18 hodín</w:t>
            </w:r>
          </w:p>
        </w:tc>
        <w:tc>
          <w:tcPr>
            <w:tcW w:w="936" w:type="dxa"/>
            <w:tcBorders>
              <w:top w:val="single" w:sz="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 </w:t>
            </w:r>
          </w:p>
        </w:tc>
      </w:tr>
      <w:tr w:rsidR="007C213F" w:rsidTr="002A1DD6">
        <w:tc>
          <w:tcPr>
            <w:tcW w:w="5958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Praktický výcvik</w:t>
            </w:r>
          </w:p>
        </w:tc>
        <w:tc>
          <w:tcPr>
            <w:tcW w:w="25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3356" w:type="dxa"/>
            <w:vMerge w:val="restart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 </w:t>
            </w:r>
          </w:p>
          <w:p w:rsidR="007C213F" w:rsidRDefault="007C213F" w:rsidP="002A1DD6">
            <w:proofErr w:type="spellStart"/>
            <w:r>
              <w:t>Mimovyučovacie</w:t>
            </w:r>
            <w:proofErr w:type="spellEnd"/>
            <w:r>
              <w:t xml:space="preserve"> aktivity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 </w:t>
            </w:r>
          </w:p>
          <w:p w:rsidR="007C213F" w:rsidRDefault="007C213F" w:rsidP="002A1DD6">
            <w:r>
              <w:t>4 týždne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 </w:t>
            </w:r>
          </w:p>
        </w:tc>
      </w:tr>
      <w:tr w:rsidR="007C213F" w:rsidTr="002A1DD6">
        <w:tc>
          <w:tcPr>
            <w:tcW w:w="595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7C213F" w:rsidRDefault="007C213F" w:rsidP="002A1DD6">
            <w:r>
              <w:t>Telovýchovno-výcvikový kurz</w:t>
            </w:r>
          </w:p>
        </w:tc>
        <w:tc>
          <w:tcPr>
            <w:tcW w:w="2551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3356" w:type="dxa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7" w:type="dxa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936" w:type="dxa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</w:tr>
      <w:tr w:rsidR="007C213F" w:rsidTr="002A1DD6">
        <w:tc>
          <w:tcPr>
            <w:tcW w:w="5958" w:type="dxa"/>
            <w:gridSpan w:val="2"/>
            <w:vMerge w:val="restart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Lyžovanie</w:t>
            </w:r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Default="007C213F" w:rsidP="002A1DD6"/>
        </w:tc>
        <w:tc>
          <w:tcPr>
            <w:tcW w:w="3356" w:type="dxa"/>
            <w:vMerge w:val="restart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Lyžovanie</w:t>
            </w:r>
          </w:p>
        </w:tc>
        <w:tc>
          <w:tcPr>
            <w:tcW w:w="937" w:type="dxa"/>
            <w:vMerge w:val="restart"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1 týždeň</w:t>
            </w:r>
          </w:p>
        </w:tc>
        <w:tc>
          <w:tcPr>
            <w:tcW w:w="936" w:type="dxa"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 </w:t>
            </w:r>
          </w:p>
        </w:tc>
      </w:tr>
      <w:tr w:rsidR="007C213F" w:rsidTr="002A1DD6">
        <w:tc>
          <w:tcPr>
            <w:tcW w:w="5958" w:type="dxa"/>
            <w:gridSpan w:val="2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Default="007C213F" w:rsidP="002A1DD6"/>
        </w:tc>
        <w:tc>
          <w:tcPr>
            <w:tcW w:w="2551" w:type="dxa"/>
            <w:vMerge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C213F" w:rsidRDefault="007C213F" w:rsidP="002A1DD6"/>
        </w:tc>
        <w:tc>
          <w:tcPr>
            <w:tcW w:w="3356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Default="007C213F" w:rsidP="002A1DD6"/>
        </w:tc>
        <w:tc>
          <w:tcPr>
            <w:tcW w:w="937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Default="007C213F" w:rsidP="002A1DD6"/>
        </w:tc>
        <w:tc>
          <w:tcPr>
            <w:tcW w:w="936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Default="007C213F" w:rsidP="002A1DD6">
            <w:r>
              <w:t> </w:t>
            </w:r>
          </w:p>
        </w:tc>
      </w:tr>
      <w:tr w:rsidR="007C213F" w:rsidTr="002A1DD6"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13F" w:rsidRDefault="007C213F" w:rsidP="002A1DD6">
            <w:pPr>
              <w:rPr>
                <w:sz w:val="1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13F" w:rsidRDefault="007C213F" w:rsidP="002A1DD6">
            <w:pPr>
              <w:rPr>
                <w:sz w:val="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13F" w:rsidRDefault="007C213F" w:rsidP="002A1DD6">
            <w:pPr>
              <w:rPr>
                <w:sz w:val="1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13F" w:rsidRDefault="007C213F" w:rsidP="002A1DD6">
            <w:pPr>
              <w:rPr>
                <w:sz w:val="1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13F" w:rsidRDefault="007C213F" w:rsidP="002A1DD6">
            <w:pPr>
              <w:rPr>
                <w:sz w:val="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13F" w:rsidRDefault="007C213F" w:rsidP="002A1DD6">
            <w:pPr>
              <w:rPr>
                <w:sz w:val="1"/>
              </w:rPr>
            </w:pPr>
          </w:p>
        </w:tc>
      </w:tr>
      <w:tr w:rsidR="007C213F" w:rsidTr="002A1DD6"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13F" w:rsidRDefault="007C213F" w:rsidP="002A1DD6">
            <w:pPr>
              <w:rPr>
                <w:sz w:val="1"/>
              </w:rPr>
            </w:pPr>
          </w:p>
          <w:p w:rsidR="007C213F" w:rsidRDefault="007C213F" w:rsidP="002A1DD6">
            <w:pPr>
              <w:rPr>
                <w:sz w:val="1"/>
              </w:rPr>
            </w:pPr>
          </w:p>
          <w:p w:rsidR="007C213F" w:rsidRDefault="007C213F" w:rsidP="002A1DD6">
            <w:pPr>
              <w:rPr>
                <w:sz w:val="1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13F" w:rsidRDefault="007C213F" w:rsidP="002A1DD6">
            <w:pPr>
              <w:rPr>
                <w:sz w:val="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13F" w:rsidRDefault="007C213F" w:rsidP="002A1DD6">
            <w:pPr>
              <w:rPr>
                <w:sz w:val="1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13F" w:rsidRDefault="007C213F" w:rsidP="002A1DD6">
            <w:pPr>
              <w:rPr>
                <w:sz w:val="1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13F" w:rsidRDefault="007C213F" w:rsidP="002A1DD6">
            <w:pPr>
              <w:rPr>
                <w:sz w:val="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13F" w:rsidRDefault="007C213F" w:rsidP="002A1DD6">
            <w:pPr>
              <w:rPr>
                <w:sz w:val="1"/>
              </w:rPr>
            </w:pPr>
          </w:p>
        </w:tc>
      </w:tr>
    </w:tbl>
    <w:p w:rsidR="007C213F" w:rsidRDefault="007C213F" w:rsidP="007C213F">
      <w:pPr>
        <w:rPr>
          <w:rFonts w:cs="Arial"/>
          <w:sz w:val="18"/>
          <w:szCs w:val="18"/>
        </w:rPr>
      </w:pPr>
    </w:p>
    <w:p w:rsidR="007C213F" w:rsidRDefault="007C213F" w:rsidP="007C213F">
      <w:pPr>
        <w:rPr>
          <w:rFonts w:cs="Arial"/>
          <w:sz w:val="18"/>
          <w:szCs w:val="18"/>
        </w:rPr>
        <w:sectPr w:rsidR="007C213F" w:rsidSect="00537BB1">
          <w:footerReference w:type="even" r:id="rId8"/>
          <w:footerReference w:type="default" r:id="rId9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7C213F" w:rsidRPr="004C6349" w:rsidRDefault="007C213F" w:rsidP="007C213F">
      <w:pPr>
        <w:jc w:val="center"/>
        <w:rPr>
          <w:rFonts w:ascii="Times New Roman" w:hAnsi="Times New Roman"/>
          <w:b/>
        </w:rPr>
      </w:pPr>
      <w:bookmarkStart w:id="4" w:name="_Toc481783814"/>
      <w:r w:rsidRPr="004C6349">
        <w:rPr>
          <w:rFonts w:ascii="Times New Roman" w:hAnsi="Times New Roman"/>
          <w:b/>
        </w:rPr>
        <w:lastRenderedPageBreak/>
        <w:t xml:space="preserve">UČEBNÝ PLÁN ODBORU </w:t>
      </w:r>
      <w:r>
        <w:rPr>
          <w:rFonts w:ascii="Times New Roman" w:hAnsi="Times New Roman"/>
          <w:b/>
        </w:rPr>
        <w:t>2964 H 00</w:t>
      </w:r>
      <w:r w:rsidRPr="004C6349">
        <w:rPr>
          <w:rFonts w:ascii="Times New Roman" w:hAnsi="Times New Roman"/>
          <w:b/>
        </w:rPr>
        <w:t> CUKRÁR</w:t>
      </w:r>
      <w:bookmarkEnd w:id="4"/>
    </w:p>
    <w:p w:rsidR="007C213F" w:rsidRDefault="007C213F" w:rsidP="007C213F">
      <w:pPr>
        <w:rPr>
          <w:rFonts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9"/>
        <w:gridCol w:w="1579"/>
        <w:gridCol w:w="169"/>
        <w:gridCol w:w="1414"/>
        <w:gridCol w:w="1585"/>
        <w:gridCol w:w="1448"/>
      </w:tblGrid>
      <w:tr w:rsidR="007C213F" w:rsidRPr="004C6349" w:rsidTr="002A1DD6">
        <w:tc>
          <w:tcPr>
            <w:tcW w:w="449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r w:rsidRPr="004C6349">
              <w:t> </w:t>
            </w:r>
            <w:r w:rsidRPr="004C6349">
              <w:rPr>
                <w:b/>
              </w:rPr>
              <w:t xml:space="preserve">Škola </w:t>
            </w:r>
            <w:r w:rsidRPr="004C6349">
              <w:t>(názov, adresa)</w:t>
            </w:r>
          </w:p>
        </w:tc>
        <w:tc>
          <w:tcPr>
            <w:tcW w:w="4502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r w:rsidRPr="004C6349">
              <w:t xml:space="preserve">Spojená škola </w:t>
            </w:r>
          </w:p>
          <w:p w:rsidR="007C213F" w:rsidRPr="004C6349" w:rsidRDefault="007C213F" w:rsidP="002A1DD6">
            <w:r w:rsidRPr="004C6349">
              <w:t xml:space="preserve">Organizačná zložka: </w:t>
            </w:r>
          </w:p>
          <w:p w:rsidR="007C213F" w:rsidRPr="004C6349" w:rsidRDefault="007C213F" w:rsidP="002A1DD6">
            <w:pPr>
              <w:rPr>
                <w:b/>
                <w:sz w:val="18"/>
                <w:szCs w:val="18"/>
              </w:rPr>
            </w:pPr>
            <w:r w:rsidRPr="004C6349">
              <w:t>Stredná odborná škola obchodu</w:t>
            </w:r>
            <w:r>
              <w:t xml:space="preserve"> a </w:t>
            </w:r>
            <w:r w:rsidRPr="004C6349">
              <w:t>služieb,</w:t>
            </w:r>
            <w:r>
              <w:t xml:space="preserve">  </w:t>
            </w:r>
            <w:proofErr w:type="spellStart"/>
            <w:r w:rsidRPr="004C6349">
              <w:t>Scota</w:t>
            </w:r>
            <w:proofErr w:type="spellEnd"/>
            <w:r w:rsidRPr="004C6349">
              <w:t xml:space="preserve"> </w:t>
            </w:r>
            <w:proofErr w:type="spellStart"/>
            <w:r w:rsidRPr="004C6349">
              <w:t>Viatora</w:t>
            </w:r>
            <w:proofErr w:type="spellEnd"/>
            <w:r w:rsidRPr="004C6349">
              <w:t xml:space="preserve"> 8, 034 01 Ružomberok</w:t>
            </w:r>
          </w:p>
        </w:tc>
      </w:tr>
      <w:tr w:rsidR="007C213F" w:rsidRPr="004C6349" w:rsidTr="002A1DD6">
        <w:tc>
          <w:tcPr>
            <w:tcW w:w="449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Pr="007448FE" w:rsidRDefault="007C213F" w:rsidP="002A1DD6">
            <w:pPr>
              <w:rPr>
                <w:b/>
              </w:rPr>
            </w:pPr>
            <w:r w:rsidRPr="007448FE">
              <w:rPr>
                <w:b/>
              </w:rPr>
              <w:t xml:space="preserve">Názov </w:t>
            </w:r>
            <w:proofErr w:type="spellStart"/>
            <w:r w:rsidRPr="007448FE">
              <w:rPr>
                <w:b/>
              </w:rPr>
              <w:t>ŠkVP</w:t>
            </w:r>
            <w:proofErr w:type="spellEnd"/>
          </w:p>
        </w:tc>
        <w:tc>
          <w:tcPr>
            <w:tcW w:w="4502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Pr="004C6349" w:rsidRDefault="007C213F" w:rsidP="002A1DD6"/>
        </w:tc>
      </w:tr>
      <w:tr w:rsidR="007C213F" w:rsidRPr="004C6349" w:rsidTr="002A1DD6">
        <w:tc>
          <w:tcPr>
            <w:tcW w:w="449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7C213F" w:rsidRPr="007448FE" w:rsidRDefault="007C213F" w:rsidP="002A1DD6">
            <w:pPr>
              <w:rPr>
                <w:b/>
              </w:rPr>
            </w:pPr>
            <w:r w:rsidRPr="007448FE">
              <w:rPr>
                <w:b/>
              </w:rPr>
              <w:t>Kód a názov ŠVP</w:t>
            </w:r>
          </w:p>
        </w:tc>
        <w:tc>
          <w:tcPr>
            <w:tcW w:w="4502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7C213F" w:rsidRPr="004C6349" w:rsidRDefault="007C213F" w:rsidP="002A1DD6">
            <w:r w:rsidRPr="004C6349">
              <w:t xml:space="preserve">29 Potravinárstvo </w:t>
            </w:r>
          </w:p>
        </w:tc>
      </w:tr>
      <w:tr w:rsidR="007C213F" w:rsidRPr="004C6349" w:rsidTr="002A1DD6">
        <w:tc>
          <w:tcPr>
            <w:tcW w:w="4498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Pr="007448FE" w:rsidRDefault="007C213F" w:rsidP="002A1DD6">
            <w:pPr>
              <w:rPr>
                <w:b/>
              </w:rPr>
            </w:pPr>
            <w:r w:rsidRPr="007448FE">
              <w:rPr>
                <w:b/>
              </w:rPr>
              <w:t>Kód a názov učebného odboru</w:t>
            </w:r>
          </w:p>
        </w:tc>
        <w:tc>
          <w:tcPr>
            <w:tcW w:w="4502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Pr="004C6349" w:rsidRDefault="007C213F" w:rsidP="002A1DD6">
            <w:r>
              <w:t>2964 H 00</w:t>
            </w:r>
            <w:r w:rsidRPr="004C6349">
              <w:t> 00 cukrár</w:t>
            </w:r>
            <w:r>
              <w:t xml:space="preserve"> </w:t>
            </w:r>
          </w:p>
        </w:tc>
      </w:tr>
      <w:tr w:rsidR="007C213F" w:rsidRPr="004C6349" w:rsidTr="002A1DD6">
        <w:tc>
          <w:tcPr>
            <w:tcW w:w="4498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Pr="007448FE" w:rsidRDefault="007C213F" w:rsidP="002A1DD6">
            <w:pPr>
              <w:rPr>
                <w:b/>
              </w:rPr>
            </w:pPr>
            <w:r w:rsidRPr="007448FE">
              <w:rPr>
                <w:b/>
              </w:rPr>
              <w:t>Stupeň vzdelania</w:t>
            </w:r>
          </w:p>
        </w:tc>
        <w:tc>
          <w:tcPr>
            <w:tcW w:w="4502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Pr="004C6349" w:rsidRDefault="007C213F" w:rsidP="002A1DD6">
            <w:r w:rsidRPr="004C6349">
              <w:t xml:space="preserve">stredné odborné vzdelanie – ISCED </w:t>
            </w:r>
            <w:smartTag w:uri="urn:schemas-microsoft-com:office:smarttags" w:element="metricconverter">
              <w:smartTagPr>
                <w:attr w:name="ProductID" w:val="3C"/>
              </w:smartTagPr>
              <w:r w:rsidRPr="004C6349">
                <w:t>3C</w:t>
              </w:r>
            </w:smartTag>
          </w:p>
        </w:tc>
      </w:tr>
      <w:tr w:rsidR="007C213F" w:rsidRPr="004C6349" w:rsidTr="002A1DD6">
        <w:tc>
          <w:tcPr>
            <w:tcW w:w="4498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Pr="007448FE" w:rsidRDefault="007C213F" w:rsidP="002A1DD6">
            <w:pPr>
              <w:rPr>
                <w:b/>
              </w:rPr>
            </w:pPr>
            <w:r w:rsidRPr="007448FE">
              <w:rPr>
                <w:b/>
              </w:rPr>
              <w:t>Dĺžka štúdia</w:t>
            </w:r>
          </w:p>
        </w:tc>
        <w:tc>
          <w:tcPr>
            <w:tcW w:w="4502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Pr="004C6349" w:rsidRDefault="007C213F" w:rsidP="002A1DD6">
            <w:r w:rsidRPr="004C6349">
              <w:t>3 roky</w:t>
            </w:r>
          </w:p>
        </w:tc>
      </w:tr>
      <w:tr w:rsidR="007C213F" w:rsidRPr="004C6349" w:rsidTr="002A1DD6">
        <w:tc>
          <w:tcPr>
            <w:tcW w:w="4498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Pr="007448FE" w:rsidRDefault="007C213F" w:rsidP="002A1DD6">
            <w:pPr>
              <w:rPr>
                <w:b/>
              </w:rPr>
            </w:pPr>
            <w:r w:rsidRPr="007448FE">
              <w:rPr>
                <w:b/>
              </w:rPr>
              <w:t>Forma štúdia</w:t>
            </w:r>
          </w:p>
        </w:tc>
        <w:tc>
          <w:tcPr>
            <w:tcW w:w="4502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Pr="004C6349" w:rsidRDefault="007C213F" w:rsidP="002A1DD6">
            <w:r w:rsidRPr="004C6349">
              <w:t>denná</w:t>
            </w:r>
          </w:p>
        </w:tc>
      </w:tr>
      <w:tr w:rsidR="007C213F" w:rsidRPr="004C6349" w:rsidTr="002A1DD6">
        <w:tc>
          <w:tcPr>
            <w:tcW w:w="4498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Pr="007448FE" w:rsidRDefault="007C213F" w:rsidP="002A1DD6">
            <w:pPr>
              <w:rPr>
                <w:b/>
              </w:rPr>
            </w:pPr>
            <w:r w:rsidRPr="007448FE">
              <w:rPr>
                <w:b/>
              </w:rPr>
              <w:t>Druh školy</w:t>
            </w:r>
          </w:p>
        </w:tc>
        <w:tc>
          <w:tcPr>
            <w:tcW w:w="4502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Pr="004C6349" w:rsidRDefault="007C213F" w:rsidP="002A1DD6">
            <w:r w:rsidRPr="004C6349">
              <w:t>štátna</w:t>
            </w:r>
          </w:p>
        </w:tc>
      </w:tr>
      <w:tr w:rsidR="007C213F" w:rsidRPr="004C6349" w:rsidTr="002A1DD6">
        <w:tc>
          <w:tcPr>
            <w:tcW w:w="4498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Pr="007448FE" w:rsidRDefault="007C213F" w:rsidP="002A1DD6">
            <w:pPr>
              <w:rPr>
                <w:b/>
              </w:rPr>
            </w:pPr>
            <w:r w:rsidRPr="007448FE">
              <w:rPr>
                <w:b/>
              </w:rPr>
              <w:t>Vyučovací jazyk</w:t>
            </w:r>
          </w:p>
        </w:tc>
        <w:tc>
          <w:tcPr>
            <w:tcW w:w="4502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Pr="004C6349" w:rsidRDefault="007C213F" w:rsidP="002A1DD6">
            <w:r w:rsidRPr="004C6349">
              <w:t>slovenský jazyk</w:t>
            </w:r>
          </w:p>
        </w:tc>
      </w:tr>
      <w:tr w:rsidR="007C213F" w:rsidRPr="004C6349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22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7C213F" w:rsidRPr="004C6349" w:rsidRDefault="007C213F" w:rsidP="002A1DD6">
            <w:r w:rsidRPr="004C6349">
              <w:t>Kategórie</w:t>
            </w:r>
            <w:r>
              <w:t xml:space="preserve"> a </w:t>
            </w:r>
            <w:r w:rsidRPr="004C6349">
              <w:t>názvy vyučovacích predmetov</w:t>
            </w:r>
          </w:p>
        </w:tc>
        <w:tc>
          <w:tcPr>
            <w:tcW w:w="6278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7C213F" w:rsidRPr="004C6349" w:rsidRDefault="007C213F" w:rsidP="002A1DD6">
            <w:r w:rsidRPr="004C6349">
              <w:t>Počet týždenných vyučovacích hodín</w:t>
            </w:r>
            <w:r>
              <w:t xml:space="preserve"> v </w:t>
            </w:r>
            <w:r w:rsidRPr="004C6349">
              <w:t>ročníku</w:t>
            </w:r>
          </w:p>
        </w:tc>
      </w:tr>
      <w:tr w:rsidR="007C213F" w:rsidRPr="004C6349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22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Pr="004C6349" w:rsidRDefault="007C213F" w:rsidP="002A1DD6"/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7C213F" w:rsidRPr="004C6349" w:rsidRDefault="007C213F" w:rsidP="002A1DD6">
            <w:pPr>
              <w:jc w:val="center"/>
            </w:pPr>
            <w:r w:rsidRPr="004C6349">
              <w:t>1.</w:t>
            </w:r>
          </w:p>
        </w:tc>
        <w:tc>
          <w:tcPr>
            <w:tcW w:w="160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7C213F" w:rsidRPr="004C6349" w:rsidRDefault="007C213F" w:rsidP="002A1DD6">
            <w:pPr>
              <w:jc w:val="center"/>
            </w:pPr>
            <w:r w:rsidRPr="004C6349">
              <w:t>2.</w:t>
            </w: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7C213F" w:rsidRPr="004C6349" w:rsidRDefault="007C213F" w:rsidP="002A1DD6">
            <w:pPr>
              <w:jc w:val="center"/>
            </w:pPr>
            <w:r w:rsidRPr="004C6349">
              <w:t>3.</w:t>
            </w:r>
          </w:p>
        </w:tc>
        <w:tc>
          <w:tcPr>
            <w:tcW w:w="146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7C213F" w:rsidRPr="004C6349" w:rsidRDefault="007C213F" w:rsidP="002A1DD6">
            <w:pPr>
              <w:jc w:val="center"/>
            </w:pPr>
            <w:r w:rsidRPr="004C6349">
              <w:t>Spolu</w:t>
            </w:r>
          </w:p>
        </w:tc>
      </w:tr>
      <w:tr w:rsidR="007C213F" w:rsidRPr="004C6349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2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7C213F" w:rsidRPr="004C6349" w:rsidRDefault="007C213F" w:rsidP="002A1DD6">
            <w:r w:rsidRPr="004C6349">
              <w:t>Všeobecnovzdelávacie predmety</w:t>
            </w: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CC99"/>
          </w:tcPr>
          <w:p w:rsidR="007C213F" w:rsidRPr="004C6349" w:rsidRDefault="007C213F" w:rsidP="002A1DD6">
            <w:pPr>
              <w:jc w:val="center"/>
            </w:pPr>
            <w:r w:rsidRPr="004C6349">
              <w:t>11</w:t>
            </w:r>
          </w:p>
        </w:tc>
        <w:tc>
          <w:tcPr>
            <w:tcW w:w="1605" w:type="dxa"/>
            <w:gridSpan w:val="2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7C213F" w:rsidRPr="004C6349" w:rsidRDefault="007C213F" w:rsidP="002A1DD6">
            <w:pPr>
              <w:jc w:val="center"/>
            </w:pPr>
            <w:r w:rsidRPr="004C6349">
              <w:t>7,5</w:t>
            </w: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7C213F" w:rsidRPr="004C6349" w:rsidRDefault="007C213F" w:rsidP="002A1DD6">
            <w:pPr>
              <w:jc w:val="center"/>
            </w:pPr>
            <w:r w:rsidRPr="004C6349">
              <w:t>7,5</w:t>
            </w:r>
          </w:p>
        </w:tc>
        <w:tc>
          <w:tcPr>
            <w:tcW w:w="146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7C213F" w:rsidRPr="004C6349" w:rsidRDefault="007C213F" w:rsidP="002A1DD6">
            <w:pPr>
              <w:jc w:val="center"/>
            </w:pPr>
            <w:r w:rsidRPr="004C6349">
              <w:t>26</w:t>
            </w:r>
          </w:p>
        </w:tc>
      </w:tr>
      <w:tr w:rsidR="007C213F" w:rsidRPr="004C6349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6"/>
        </w:trPr>
        <w:tc>
          <w:tcPr>
            <w:tcW w:w="272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r w:rsidRPr="004C6349">
              <w:t>slovenský jazyk</w:t>
            </w:r>
            <w:r>
              <w:t xml:space="preserve"> a </w:t>
            </w:r>
            <w:r w:rsidRPr="004C6349">
              <w:t>literatúra</w:t>
            </w:r>
            <w:r>
              <w:t xml:space="preserve"> </w:t>
            </w:r>
            <w:r w:rsidRPr="004C6349">
              <w:t>a)</w:t>
            </w: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2</w:t>
            </w:r>
          </w:p>
        </w:tc>
        <w:tc>
          <w:tcPr>
            <w:tcW w:w="1605" w:type="dxa"/>
            <w:gridSpan w:val="2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1</w:t>
            </w:r>
          </w:p>
        </w:tc>
        <w:tc>
          <w:tcPr>
            <w:tcW w:w="1605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1</w:t>
            </w:r>
          </w:p>
        </w:tc>
        <w:tc>
          <w:tcPr>
            <w:tcW w:w="146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</w:tcPr>
          <w:p w:rsidR="007C213F" w:rsidRPr="004C6349" w:rsidRDefault="007C213F" w:rsidP="002A1DD6">
            <w:pPr>
              <w:jc w:val="center"/>
            </w:pPr>
            <w:r w:rsidRPr="004C6349">
              <w:t>4</w:t>
            </w:r>
          </w:p>
        </w:tc>
      </w:tr>
      <w:tr w:rsidR="007C213F" w:rsidRPr="004C6349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76"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r w:rsidRPr="004C6349">
              <w:t>cudzí jazyk a)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3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</w:tcPr>
          <w:p w:rsidR="007C213F" w:rsidRPr="004C6349" w:rsidRDefault="007C213F" w:rsidP="002A1DD6">
            <w:pPr>
              <w:jc w:val="center"/>
            </w:pPr>
            <w:r w:rsidRPr="004C6349">
              <w:t>8</w:t>
            </w:r>
          </w:p>
        </w:tc>
      </w:tr>
      <w:tr w:rsidR="007C213F" w:rsidRPr="004C6349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99"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r w:rsidRPr="004C6349">
              <w:t>konverzácia</w:t>
            </w:r>
            <w:r>
              <w:t xml:space="preserve"> v </w:t>
            </w:r>
            <w:r w:rsidRPr="004C6349">
              <w:t>cudzom jazyku a)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–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–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</w:tcPr>
          <w:p w:rsidR="007C213F" w:rsidRPr="004C6349" w:rsidRDefault="007C213F" w:rsidP="002A1DD6">
            <w:pPr>
              <w:jc w:val="center"/>
            </w:pPr>
            <w:r w:rsidRPr="004C6349">
              <w:t>1</w:t>
            </w:r>
          </w:p>
        </w:tc>
      </w:tr>
      <w:tr w:rsidR="007C213F" w:rsidRPr="004C6349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r w:rsidRPr="004C6349">
              <w:t>druhý cudzí jazyk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–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–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–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</w:tcPr>
          <w:p w:rsidR="007C213F" w:rsidRPr="004C6349" w:rsidRDefault="007C213F" w:rsidP="002A1DD6">
            <w:pPr>
              <w:jc w:val="center"/>
            </w:pPr>
            <w:r w:rsidRPr="004C6349">
              <w:t>–</w:t>
            </w:r>
          </w:p>
        </w:tc>
      </w:tr>
      <w:tr w:rsidR="007C213F" w:rsidRPr="004C6349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6"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r w:rsidRPr="004C6349">
              <w:t>občianska náuka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1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–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–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</w:tcPr>
          <w:p w:rsidR="007C213F" w:rsidRPr="004C6349" w:rsidRDefault="007C213F" w:rsidP="002A1DD6">
            <w:pPr>
              <w:jc w:val="center"/>
            </w:pPr>
            <w:r w:rsidRPr="004C6349">
              <w:t>1</w:t>
            </w:r>
          </w:p>
        </w:tc>
      </w:tr>
      <w:tr w:rsidR="007C213F" w:rsidRPr="004C6349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6"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r w:rsidRPr="004C6349">
              <w:t>etická výchova/náboženská výchova</w:t>
            </w:r>
            <w:r>
              <w:t xml:space="preserve"> </w:t>
            </w:r>
            <w:r w:rsidRPr="004C6349">
              <w:t>a)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1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–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–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</w:tcPr>
          <w:p w:rsidR="007C213F" w:rsidRPr="004C6349" w:rsidRDefault="007C213F" w:rsidP="002A1DD6">
            <w:pPr>
              <w:jc w:val="center"/>
            </w:pPr>
            <w:r w:rsidRPr="004C6349">
              <w:t>1</w:t>
            </w:r>
          </w:p>
        </w:tc>
      </w:tr>
      <w:tr w:rsidR="007C213F" w:rsidRPr="004C6349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7"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r w:rsidRPr="004C6349">
              <w:t>chémia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1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–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</w:tcPr>
          <w:p w:rsidR="007C213F" w:rsidRPr="004C6349" w:rsidRDefault="007C213F" w:rsidP="002A1DD6">
            <w:pPr>
              <w:jc w:val="center"/>
            </w:pPr>
            <w:r w:rsidRPr="004C6349">
              <w:t>1</w:t>
            </w:r>
          </w:p>
        </w:tc>
      </w:tr>
      <w:tr w:rsidR="007C213F" w:rsidRPr="004C6349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r w:rsidRPr="004C6349">
              <w:t xml:space="preserve">matematika 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1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</w:tcPr>
          <w:p w:rsidR="007C213F" w:rsidRPr="004C6349" w:rsidRDefault="007C213F" w:rsidP="002A1DD6">
            <w:pPr>
              <w:jc w:val="center"/>
            </w:pPr>
            <w:r w:rsidRPr="004C6349">
              <w:t>3</w:t>
            </w:r>
          </w:p>
        </w:tc>
      </w:tr>
      <w:tr w:rsidR="007C213F" w:rsidRPr="004C6349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r w:rsidRPr="004C6349">
              <w:t>informatika</w:t>
            </w:r>
            <w:r>
              <w:t xml:space="preserve"> </w:t>
            </w:r>
            <w:r w:rsidRPr="004C6349">
              <w:t>a)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–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</w:tcPr>
          <w:p w:rsidR="007C213F" w:rsidRPr="004C6349" w:rsidRDefault="007C213F" w:rsidP="002A1DD6">
            <w:pPr>
              <w:jc w:val="center"/>
            </w:pPr>
            <w:r w:rsidRPr="004C6349">
              <w:t>2</w:t>
            </w:r>
          </w:p>
        </w:tc>
      </w:tr>
      <w:tr w:rsidR="007C213F" w:rsidRPr="004C6349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r w:rsidRPr="004C6349">
              <w:lastRenderedPageBreak/>
              <w:t>telesná výchova</w:t>
            </w:r>
            <w:r>
              <w:t xml:space="preserve"> </w:t>
            </w:r>
            <w:r w:rsidRPr="004C6349">
              <w:t>d)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2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1,5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1,5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7C213F" w:rsidRPr="004C6349" w:rsidRDefault="007C213F" w:rsidP="002A1DD6">
            <w:pPr>
              <w:jc w:val="center"/>
            </w:pPr>
            <w:r w:rsidRPr="004C6349">
              <w:t>5</w:t>
            </w:r>
          </w:p>
        </w:tc>
      </w:tr>
      <w:tr w:rsidR="007C213F" w:rsidRPr="004C6349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2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7C213F" w:rsidRPr="004C6349" w:rsidRDefault="007C213F" w:rsidP="002A1DD6">
            <w:r w:rsidRPr="004C6349">
              <w:t>Odborné predmety</w:t>
            </w: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CC99"/>
          </w:tcPr>
          <w:p w:rsidR="007C213F" w:rsidRPr="004C6349" w:rsidRDefault="007C213F" w:rsidP="002A1DD6">
            <w:pPr>
              <w:jc w:val="center"/>
            </w:pPr>
            <w:r w:rsidRPr="004C6349">
              <w:t>22</w:t>
            </w:r>
          </w:p>
        </w:tc>
        <w:tc>
          <w:tcPr>
            <w:tcW w:w="1605" w:type="dxa"/>
            <w:gridSpan w:val="2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7C213F" w:rsidRPr="004C6349" w:rsidRDefault="007C213F" w:rsidP="002A1DD6">
            <w:pPr>
              <w:jc w:val="center"/>
            </w:pPr>
            <w:r w:rsidRPr="004C6349">
              <w:t>27,5</w:t>
            </w: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7C213F" w:rsidRPr="004C6349" w:rsidRDefault="007C213F" w:rsidP="002A1DD6">
            <w:pPr>
              <w:jc w:val="center"/>
            </w:pPr>
            <w:r w:rsidRPr="004C6349">
              <w:t>27,5</w:t>
            </w:r>
          </w:p>
        </w:tc>
        <w:tc>
          <w:tcPr>
            <w:tcW w:w="146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7C213F" w:rsidRPr="004C6349" w:rsidRDefault="007C213F" w:rsidP="002A1DD6">
            <w:pPr>
              <w:jc w:val="center"/>
            </w:pPr>
            <w:r w:rsidRPr="004C6349">
              <w:t>77</w:t>
            </w:r>
          </w:p>
        </w:tc>
      </w:tr>
      <w:tr w:rsidR="007C213F" w:rsidRPr="004C6349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2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r w:rsidRPr="004C6349">
              <w:t>ekonomika</w:t>
            </w: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1</w:t>
            </w:r>
          </w:p>
        </w:tc>
        <w:tc>
          <w:tcPr>
            <w:tcW w:w="1605" w:type="dxa"/>
            <w:gridSpan w:val="2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1</w:t>
            </w: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2</w:t>
            </w:r>
          </w:p>
        </w:tc>
        <w:tc>
          <w:tcPr>
            <w:tcW w:w="146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</w:tcPr>
          <w:p w:rsidR="007C213F" w:rsidRPr="004C6349" w:rsidRDefault="007C213F" w:rsidP="002A1DD6">
            <w:pPr>
              <w:jc w:val="center"/>
            </w:pPr>
            <w:r w:rsidRPr="004C6349">
              <w:t>4</w:t>
            </w:r>
          </w:p>
        </w:tc>
      </w:tr>
      <w:tr w:rsidR="007C213F" w:rsidRPr="004C6349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r w:rsidRPr="004C6349">
              <w:t>suroviny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1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</w:tcPr>
          <w:p w:rsidR="007C213F" w:rsidRPr="004C6349" w:rsidRDefault="007C213F" w:rsidP="002A1DD6">
            <w:pPr>
              <w:jc w:val="center"/>
            </w:pPr>
            <w:r w:rsidRPr="004C6349">
              <w:t>3</w:t>
            </w:r>
          </w:p>
        </w:tc>
      </w:tr>
      <w:tr w:rsidR="007C213F" w:rsidRPr="004C6349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r w:rsidRPr="004C6349">
              <w:t>odborné kreslenie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1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pPr>
              <w:jc w:val="center"/>
              <w:rPr>
                <w:bCs/>
              </w:rPr>
            </w:pPr>
            <w:r w:rsidRPr="004C6349">
              <w:rPr>
                <w:bCs/>
              </w:rPr>
              <w:t>–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</w:tcPr>
          <w:p w:rsidR="007C213F" w:rsidRPr="004C6349" w:rsidRDefault="007C213F" w:rsidP="002A1DD6">
            <w:pPr>
              <w:jc w:val="center"/>
            </w:pPr>
            <w:r w:rsidRPr="004C6349">
              <w:t>2</w:t>
            </w:r>
          </w:p>
        </w:tc>
      </w:tr>
      <w:tr w:rsidR="007C213F" w:rsidRPr="004C6349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r w:rsidRPr="004C6349">
              <w:t>technológia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3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pPr>
              <w:jc w:val="center"/>
              <w:rPr>
                <w:bCs/>
              </w:rPr>
            </w:pPr>
            <w:r w:rsidRPr="004C6349">
              <w:rPr>
                <w:bCs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</w:tcPr>
          <w:p w:rsidR="007C213F" w:rsidRPr="004C6349" w:rsidRDefault="007C213F" w:rsidP="002A1DD6">
            <w:pPr>
              <w:jc w:val="center"/>
            </w:pPr>
            <w:r w:rsidRPr="004C6349">
              <w:t>9</w:t>
            </w:r>
          </w:p>
        </w:tc>
      </w:tr>
      <w:tr w:rsidR="007C213F" w:rsidRPr="004C6349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r w:rsidRPr="004C6349">
              <w:t>stroje</w:t>
            </w:r>
            <w:r>
              <w:t xml:space="preserve"> a </w:t>
            </w:r>
            <w:r w:rsidRPr="004C6349">
              <w:t>zariadenia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–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</w:tcPr>
          <w:p w:rsidR="007C213F" w:rsidRPr="004C6349" w:rsidRDefault="007C213F" w:rsidP="002A1DD6">
            <w:pPr>
              <w:jc w:val="center"/>
            </w:pPr>
            <w:r w:rsidRPr="004C6349">
              <w:t>2</w:t>
            </w:r>
          </w:p>
        </w:tc>
      </w:tr>
      <w:tr w:rsidR="007C213F" w:rsidRPr="004C6349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r w:rsidRPr="004C6349">
              <w:t xml:space="preserve">praktické cvičenia 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1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</w:tcPr>
          <w:p w:rsidR="007C213F" w:rsidRPr="004C6349" w:rsidRDefault="007C213F" w:rsidP="002A1DD6">
            <w:pPr>
              <w:jc w:val="center"/>
            </w:pPr>
            <w:r w:rsidRPr="004C6349">
              <w:t>3</w:t>
            </w:r>
          </w:p>
        </w:tc>
      </w:tr>
      <w:tr w:rsidR="007C213F" w:rsidRPr="004C6349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9"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r w:rsidRPr="004C6349">
              <w:t>cvičenia z modelovania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–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</w:tcPr>
          <w:p w:rsidR="007C213F" w:rsidRPr="004C6349" w:rsidRDefault="007C213F" w:rsidP="002A1DD6">
            <w:pPr>
              <w:jc w:val="center"/>
            </w:pPr>
            <w:r w:rsidRPr="004C6349">
              <w:t>2</w:t>
            </w:r>
          </w:p>
        </w:tc>
      </w:tr>
      <w:tr w:rsidR="007C213F" w:rsidRPr="004C6349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r w:rsidRPr="004C6349">
              <w:t>potraviny</w:t>
            </w:r>
            <w:r>
              <w:t xml:space="preserve"> a </w:t>
            </w:r>
            <w:r w:rsidRPr="004C6349">
              <w:t>výživa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–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</w:tcPr>
          <w:p w:rsidR="007C213F" w:rsidRPr="004C6349" w:rsidRDefault="007C213F" w:rsidP="002A1DD6">
            <w:pPr>
              <w:jc w:val="center"/>
            </w:pPr>
            <w:r w:rsidRPr="004C6349">
              <w:t>2</w:t>
            </w:r>
          </w:p>
        </w:tc>
      </w:tr>
      <w:tr w:rsidR="007C213F" w:rsidRPr="004C6349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r w:rsidRPr="004C6349">
              <w:t>odborný výcvik a), e)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15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17,5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pPr>
              <w:jc w:val="center"/>
            </w:pPr>
            <w:r w:rsidRPr="004C6349">
              <w:t>17,5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7C213F" w:rsidRPr="004C6349" w:rsidRDefault="007C213F" w:rsidP="002A1DD6">
            <w:pPr>
              <w:jc w:val="center"/>
              <w:rPr>
                <w:bCs/>
              </w:rPr>
            </w:pPr>
            <w:r w:rsidRPr="004C6349">
              <w:rPr>
                <w:bCs/>
              </w:rPr>
              <w:t>50</w:t>
            </w:r>
          </w:p>
        </w:tc>
      </w:tr>
      <w:tr w:rsidR="007C213F" w:rsidRPr="004C6349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2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7C213F" w:rsidRPr="004C6349" w:rsidRDefault="007C213F" w:rsidP="002A1DD6">
            <w:r w:rsidRPr="004C6349">
              <w:t>Voliteľné predmety</w:t>
            </w: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CC99"/>
          </w:tcPr>
          <w:p w:rsidR="007C213F" w:rsidRPr="004C6349" w:rsidRDefault="007C213F" w:rsidP="002A1DD6">
            <w:pPr>
              <w:jc w:val="center"/>
            </w:pPr>
          </w:p>
        </w:tc>
        <w:tc>
          <w:tcPr>
            <w:tcW w:w="1605" w:type="dxa"/>
            <w:gridSpan w:val="2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7C213F" w:rsidRPr="004C6349" w:rsidRDefault="007C213F" w:rsidP="002A1DD6">
            <w:pPr>
              <w:jc w:val="center"/>
            </w:pP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7C213F" w:rsidRPr="004C6349" w:rsidRDefault="007C213F" w:rsidP="002A1DD6">
            <w:pPr>
              <w:jc w:val="center"/>
            </w:pPr>
          </w:p>
        </w:tc>
        <w:tc>
          <w:tcPr>
            <w:tcW w:w="146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7C213F" w:rsidRPr="004C6349" w:rsidRDefault="007C213F" w:rsidP="002A1DD6">
            <w:pPr>
              <w:jc w:val="center"/>
            </w:pPr>
          </w:p>
        </w:tc>
      </w:tr>
      <w:tr w:rsidR="007C213F" w:rsidRPr="004C6349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2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Pr="004C6349" w:rsidRDefault="007C213F" w:rsidP="002A1DD6"/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7C213F" w:rsidRPr="004C6349" w:rsidRDefault="007C213F" w:rsidP="002A1DD6">
            <w:pPr>
              <w:jc w:val="center"/>
            </w:pPr>
          </w:p>
        </w:tc>
        <w:tc>
          <w:tcPr>
            <w:tcW w:w="1605" w:type="dxa"/>
            <w:gridSpan w:val="2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213F" w:rsidRPr="004C6349" w:rsidRDefault="007C213F" w:rsidP="002A1DD6">
            <w:pPr>
              <w:jc w:val="center"/>
            </w:pPr>
          </w:p>
        </w:tc>
        <w:tc>
          <w:tcPr>
            <w:tcW w:w="1605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pPr>
              <w:jc w:val="center"/>
            </w:pPr>
          </w:p>
        </w:tc>
        <w:tc>
          <w:tcPr>
            <w:tcW w:w="146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</w:tcPr>
          <w:p w:rsidR="007C213F" w:rsidRPr="004C6349" w:rsidRDefault="007C213F" w:rsidP="002A1DD6">
            <w:pPr>
              <w:jc w:val="center"/>
              <w:rPr>
                <w:bCs/>
              </w:rPr>
            </w:pPr>
          </w:p>
        </w:tc>
      </w:tr>
      <w:tr w:rsidR="007C213F" w:rsidRPr="004C6349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4"/>
        </w:trPr>
        <w:tc>
          <w:tcPr>
            <w:tcW w:w="272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Pr="004C6349" w:rsidRDefault="007C213F" w:rsidP="002A1DD6">
            <w:r w:rsidRPr="004C6349">
              <w:t>Spolu</w:t>
            </w: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Pr="004C6349" w:rsidRDefault="007C213F" w:rsidP="002A1DD6">
            <w:pPr>
              <w:jc w:val="center"/>
            </w:pPr>
            <w:r w:rsidRPr="004C6349">
              <w:t>33</w:t>
            </w:r>
          </w:p>
        </w:tc>
        <w:tc>
          <w:tcPr>
            <w:tcW w:w="160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Pr="004C6349" w:rsidRDefault="007C213F" w:rsidP="002A1DD6">
            <w:pPr>
              <w:jc w:val="center"/>
            </w:pPr>
            <w:r w:rsidRPr="004C6349">
              <w:t>35</w:t>
            </w: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Pr="004C6349" w:rsidRDefault="007C213F" w:rsidP="002A1DD6">
            <w:pPr>
              <w:jc w:val="center"/>
            </w:pPr>
            <w:r w:rsidRPr="004C6349">
              <w:t>35</w:t>
            </w:r>
          </w:p>
        </w:tc>
        <w:tc>
          <w:tcPr>
            <w:tcW w:w="146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Pr="004C6349" w:rsidRDefault="007C213F" w:rsidP="002A1DD6">
            <w:pPr>
              <w:jc w:val="center"/>
            </w:pPr>
            <w:r w:rsidRPr="004C6349">
              <w:t>103</w:t>
            </w:r>
          </w:p>
        </w:tc>
      </w:tr>
      <w:tr w:rsidR="007C213F" w:rsidRPr="004C6349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6"/>
        </w:trPr>
        <w:tc>
          <w:tcPr>
            <w:tcW w:w="272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7C213F" w:rsidRPr="004C6349" w:rsidRDefault="007C213F" w:rsidP="002A1DD6">
            <w:r w:rsidRPr="004C6349">
              <w:t>Účelové kurzy</w:t>
            </w: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CC99"/>
          </w:tcPr>
          <w:p w:rsidR="007C213F" w:rsidRPr="004C6349" w:rsidRDefault="007C213F" w:rsidP="002A1DD6">
            <w:pPr>
              <w:jc w:val="center"/>
            </w:pPr>
          </w:p>
        </w:tc>
        <w:tc>
          <w:tcPr>
            <w:tcW w:w="1605" w:type="dxa"/>
            <w:gridSpan w:val="2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CC99"/>
          </w:tcPr>
          <w:p w:rsidR="007C213F" w:rsidRPr="004C6349" w:rsidRDefault="007C213F" w:rsidP="002A1DD6">
            <w:pPr>
              <w:jc w:val="center"/>
            </w:pPr>
          </w:p>
        </w:tc>
        <w:tc>
          <w:tcPr>
            <w:tcW w:w="160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7C213F" w:rsidRPr="004C6349" w:rsidRDefault="007C213F" w:rsidP="002A1DD6">
            <w:pPr>
              <w:jc w:val="center"/>
            </w:pPr>
          </w:p>
        </w:tc>
        <w:tc>
          <w:tcPr>
            <w:tcW w:w="146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7C213F" w:rsidRPr="004C6349" w:rsidRDefault="007C213F" w:rsidP="002A1DD6">
            <w:pPr>
              <w:jc w:val="center"/>
            </w:pPr>
          </w:p>
        </w:tc>
      </w:tr>
      <w:tr w:rsidR="007C213F" w:rsidRPr="004C6349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6"/>
        </w:trPr>
        <w:tc>
          <w:tcPr>
            <w:tcW w:w="272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r w:rsidRPr="004C6349">
              <w:t>Ochrana života</w:t>
            </w:r>
            <w:r>
              <w:t xml:space="preserve"> a </w:t>
            </w:r>
            <w:r w:rsidRPr="004C6349">
              <w:t>zdravia h)</w:t>
            </w: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7C213F" w:rsidRPr="004C6349" w:rsidRDefault="007C213F" w:rsidP="002A1DD6">
            <w:pPr>
              <w:jc w:val="center"/>
            </w:pPr>
          </w:p>
        </w:tc>
        <w:tc>
          <w:tcPr>
            <w:tcW w:w="1605" w:type="dxa"/>
            <w:gridSpan w:val="2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213F" w:rsidRPr="004C6349" w:rsidRDefault="007C213F" w:rsidP="002A1DD6">
            <w:pPr>
              <w:jc w:val="center"/>
            </w:pPr>
          </w:p>
        </w:tc>
        <w:tc>
          <w:tcPr>
            <w:tcW w:w="1605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pPr>
              <w:jc w:val="center"/>
            </w:pPr>
          </w:p>
        </w:tc>
        <w:tc>
          <w:tcPr>
            <w:tcW w:w="146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pPr>
              <w:jc w:val="center"/>
            </w:pPr>
          </w:p>
        </w:tc>
      </w:tr>
      <w:tr w:rsidR="007C213F" w:rsidRPr="004C6349" w:rsidTr="002A1DD6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98"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r w:rsidRPr="004C6349">
              <w:t>Telovýchovno-výcvikový kurz i)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:rsidR="007C213F" w:rsidRPr="004C6349" w:rsidRDefault="007C213F" w:rsidP="002A1DD6"/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7C213F" w:rsidRPr="004C6349" w:rsidRDefault="007C213F" w:rsidP="002A1DD6"/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Pr="004C6349" w:rsidRDefault="007C213F" w:rsidP="002A1DD6"/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Pr="004C6349" w:rsidRDefault="007C213F" w:rsidP="002A1DD6"/>
        </w:tc>
      </w:tr>
    </w:tbl>
    <w:p w:rsidR="007C213F" w:rsidRPr="004C6349" w:rsidRDefault="007C213F" w:rsidP="007C213F"/>
    <w:p w:rsidR="007C213F" w:rsidRPr="004C6349" w:rsidRDefault="007C213F" w:rsidP="007C213F"/>
    <w:p w:rsidR="007C213F" w:rsidRPr="007448FE" w:rsidRDefault="007C213F" w:rsidP="007C213F">
      <w:pPr>
        <w:rPr>
          <w:b/>
        </w:rPr>
      </w:pPr>
      <w:r w:rsidRPr="007448FE">
        <w:rPr>
          <w:b/>
        </w:rPr>
        <w:t xml:space="preserve">Prehľad využitia týždňov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9"/>
        <w:gridCol w:w="1604"/>
        <w:gridCol w:w="1604"/>
        <w:gridCol w:w="1427"/>
      </w:tblGrid>
      <w:tr w:rsidR="007C213F" w:rsidRPr="004C6349" w:rsidTr="002A1DD6">
        <w:tc>
          <w:tcPr>
            <w:tcW w:w="43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Pr="004C6349" w:rsidRDefault="007C213F" w:rsidP="002A1DD6">
            <w:r w:rsidRPr="004C6349">
              <w:t>Činnosť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Pr="004C6349" w:rsidRDefault="007C213F" w:rsidP="002A1DD6">
            <w:r w:rsidRPr="004C6349">
              <w:t>1. ročník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Pr="004C6349" w:rsidRDefault="007C213F" w:rsidP="002A1DD6">
            <w:r w:rsidRPr="004C6349">
              <w:t>2. ročník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Pr="004C6349" w:rsidRDefault="007C213F" w:rsidP="002A1DD6">
            <w:r w:rsidRPr="004C6349">
              <w:t>3. ročník</w:t>
            </w:r>
          </w:p>
        </w:tc>
      </w:tr>
      <w:tr w:rsidR="007C213F" w:rsidRPr="004C6349" w:rsidTr="002A1DD6">
        <w:tc>
          <w:tcPr>
            <w:tcW w:w="432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r w:rsidRPr="004C6349">
              <w:t>Vyučovanie podľa rozpisu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r w:rsidRPr="004C6349">
              <w:t>33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r w:rsidRPr="004C6349">
              <w:t>35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r w:rsidRPr="004C6349">
              <w:t>35</w:t>
            </w:r>
          </w:p>
        </w:tc>
      </w:tr>
      <w:tr w:rsidR="007C213F" w:rsidRPr="004C6349" w:rsidTr="002A1DD6">
        <w:tc>
          <w:tcPr>
            <w:tcW w:w="43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r w:rsidRPr="004C6349">
              <w:t>Záverečná skúška</w:t>
            </w:r>
            <w:r>
              <w:t xml:space="preserve"> </w:t>
            </w:r>
            <w:r w:rsidRPr="004C6349">
              <w:t>j)</w:t>
            </w: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r w:rsidRPr="004C6349">
              <w:t>–</w:t>
            </w: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r w:rsidRPr="004C6349">
              <w:t>–</w:t>
            </w:r>
          </w:p>
        </w:tc>
        <w:tc>
          <w:tcPr>
            <w:tcW w:w="144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r w:rsidRPr="004C6349">
              <w:t>1</w:t>
            </w:r>
          </w:p>
        </w:tc>
      </w:tr>
      <w:tr w:rsidR="007C213F" w:rsidRPr="004C6349" w:rsidTr="002A1DD6">
        <w:tc>
          <w:tcPr>
            <w:tcW w:w="43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r w:rsidRPr="004C6349">
              <w:t xml:space="preserve">Časová rezerva(účelové kurzy, opakovanie učiva, exkurzie, výchovno-vzdelávacie akcie a), h) </w:t>
            </w: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r w:rsidRPr="004C6349">
              <w:t>7</w:t>
            </w: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r w:rsidRPr="004C6349">
              <w:t>5</w:t>
            </w:r>
          </w:p>
        </w:tc>
        <w:tc>
          <w:tcPr>
            <w:tcW w:w="144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r w:rsidRPr="004C6349">
              <w:t>1</w:t>
            </w:r>
          </w:p>
        </w:tc>
      </w:tr>
      <w:tr w:rsidR="007C213F" w:rsidRPr="004C6349" w:rsidTr="002A1DD6">
        <w:tc>
          <w:tcPr>
            <w:tcW w:w="432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r w:rsidRPr="004C6349">
              <w:t>Účasť na odborných akciách</w:t>
            </w:r>
          </w:p>
        </w:tc>
        <w:tc>
          <w:tcPr>
            <w:tcW w:w="162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r w:rsidRPr="004C6349">
              <w:t>-</w:t>
            </w:r>
          </w:p>
        </w:tc>
        <w:tc>
          <w:tcPr>
            <w:tcW w:w="162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r w:rsidRPr="004C6349">
              <w:t>1</w:t>
            </w:r>
          </w:p>
        </w:tc>
        <w:tc>
          <w:tcPr>
            <w:tcW w:w="144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C213F" w:rsidRPr="004C6349" w:rsidRDefault="007C213F" w:rsidP="002A1DD6">
            <w:r w:rsidRPr="004C6349">
              <w:t>-</w:t>
            </w:r>
          </w:p>
        </w:tc>
      </w:tr>
      <w:tr w:rsidR="007C213F" w:rsidRPr="004C6349" w:rsidTr="002A1DD6">
        <w:tc>
          <w:tcPr>
            <w:tcW w:w="43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Pr="004C6349" w:rsidRDefault="007C213F" w:rsidP="002A1DD6">
            <w:pPr>
              <w:rPr>
                <w:sz w:val="18"/>
                <w:szCs w:val="18"/>
              </w:rPr>
            </w:pPr>
            <w:r w:rsidRPr="004C6349">
              <w:rPr>
                <w:sz w:val="18"/>
                <w:szCs w:val="18"/>
              </w:rPr>
              <w:t>Spolu týždňov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Pr="004C6349" w:rsidRDefault="007C213F" w:rsidP="002A1DD6">
            <w:pPr>
              <w:rPr>
                <w:sz w:val="18"/>
                <w:szCs w:val="18"/>
              </w:rPr>
            </w:pPr>
            <w:r w:rsidRPr="004C6349">
              <w:rPr>
                <w:sz w:val="18"/>
                <w:szCs w:val="18"/>
              </w:rPr>
              <w:t>40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Pr="004C6349" w:rsidRDefault="007C213F" w:rsidP="002A1DD6">
            <w:pPr>
              <w:rPr>
                <w:sz w:val="18"/>
                <w:szCs w:val="18"/>
              </w:rPr>
            </w:pPr>
            <w:r w:rsidRPr="004C6349">
              <w:rPr>
                <w:sz w:val="18"/>
                <w:szCs w:val="18"/>
              </w:rPr>
              <w:t>40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7C213F" w:rsidRPr="004C6349" w:rsidRDefault="007C213F" w:rsidP="002A1DD6">
            <w:pPr>
              <w:rPr>
                <w:sz w:val="18"/>
                <w:szCs w:val="18"/>
              </w:rPr>
            </w:pPr>
            <w:r w:rsidRPr="004C6349">
              <w:rPr>
                <w:sz w:val="18"/>
                <w:szCs w:val="18"/>
              </w:rPr>
              <w:t>37</w:t>
            </w:r>
          </w:p>
        </w:tc>
      </w:tr>
    </w:tbl>
    <w:p w:rsidR="007C213F" w:rsidRDefault="007C213F" w:rsidP="007C213F">
      <w:pPr>
        <w:rPr>
          <w:rFonts w:cs="Arial"/>
          <w:sz w:val="20"/>
          <w:szCs w:val="20"/>
        </w:rPr>
      </w:pPr>
    </w:p>
    <w:p w:rsidR="007C213F" w:rsidRDefault="007C213F" w:rsidP="007C213F">
      <w:pPr>
        <w:spacing w:before="120"/>
        <w:rPr>
          <w:rFonts w:cs="Arial"/>
          <w:b/>
          <w:sz w:val="20"/>
          <w:szCs w:val="20"/>
        </w:rPr>
      </w:pPr>
    </w:p>
    <w:p w:rsidR="007C213F" w:rsidRDefault="007C213F" w:rsidP="007C213F">
      <w:pPr>
        <w:spacing w:before="120"/>
        <w:rPr>
          <w:rFonts w:cs="Arial"/>
          <w:b/>
          <w:sz w:val="20"/>
          <w:szCs w:val="20"/>
        </w:rPr>
      </w:pPr>
    </w:p>
    <w:p w:rsidR="007C213F" w:rsidRDefault="007C213F" w:rsidP="007C213F">
      <w:pPr>
        <w:spacing w:before="120"/>
        <w:rPr>
          <w:rFonts w:cs="Arial"/>
          <w:b/>
          <w:sz w:val="20"/>
          <w:szCs w:val="20"/>
        </w:rPr>
      </w:pPr>
    </w:p>
    <w:p w:rsidR="007C213F" w:rsidRPr="004C6349" w:rsidRDefault="007C213F" w:rsidP="007C213F">
      <w:pPr>
        <w:spacing w:before="120"/>
        <w:rPr>
          <w:rFonts w:ascii="Times New Roman" w:hAnsi="Times New Roman"/>
          <w:b/>
        </w:rPr>
      </w:pPr>
      <w:r w:rsidRPr="004C6349">
        <w:rPr>
          <w:rFonts w:ascii="Times New Roman" w:hAnsi="Times New Roman"/>
          <w:b/>
        </w:rPr>
        <w:t xml:space="preserve">Poznámky k učebnému plánu: </w:t>
      </w:r>
    </w:p>
    <w:p w:rsidR="007C213F" w:rsidRPr="007448FE" w:rsidRDefault="007C213F" w:rsidP="007C213F">
      <w:pPr>
        <w:pStyle w:val="Odsekzoznamu"/>
        <w:numPr>
          <w:ilvl w:val="0"/>
          <w:numId w:val="124"/>
        </w:numPr>
        <w:rPr>
          <w:rFonts w:ascii="Times New Roman" w:hAnsi="Times New Roman"/>
          <w:snapToGrid w:val="0"/>
          <w:sz w:val="20"/>
          <w:szCs w:val="20"/>
        </w:rPr>
      </w:pPr>
      <w:r w:rsidRPr="007448FE">
        <w:rPr>
          <w:rFonts w:ascii="Times New Roman" w:hAnsi="Times New Roman"/>
          <w:snapToGrid w:val="0"/>
          <w:sz w:val="20"/>
          <w:szCs w:val="20"/>
        </w:rPr>
        <w:t>Trieda sa môže deliť na skupiny podľa súčasne platnej legislatívy.</w:t>
      </w:r>
    </w:p>
    <w:p w:rsidR="007C213F" w:rsidRPr="007448FE" w:rsidRDefault="007C213F" w:rsidP="007C213F">
      <w:pPr>
        <w:pStyle w:val="Odsekzoznamu"/>
        <w:numPr>
          <w:ilvl w:val="0"/>
          <w:numId w:val="124"/>
        </w:numPr>
        <w:rPr>
          <w:rFonts w:ascii="Times New Roman" w:hAnsi="Times New Roman"/>
          <w:sz w:val="20"/>
          <w:szCs w:val="20"/>
        </w:rPr>
      </w:pPr>
      <w:r w:rsidRPr="007448FE">
        <w:rPr>
          <w:rFonts w:ascii="Times New Roman" w:hAnsi="Times New Roman"/>
          <w:sz w:val="20"/>
          <w:szCs w:val="20"/>
        </w:rPr>
        <w:t xml:space="preserve">Predmety etická výchova/náboženská výchova sa vyučujú podľa záujmu žiakov v skupinách najviac 20 žiakov minimálne v rozsahu 1 týždennej vyučovacej hodiny v 1. ročníku. Predmety nie sú klasifikované, na vysvedčení a v katalógovom liste žiaka sa uvedie „absolvoval/-a“. </w:t>
      </w:r>
    </w:p>
    <w:p w:rsidR="007C213F" w:rsidRPr="007448FE" w:rsidRDefault="007C213F" w:rsidP="007C213F">
      <w:pPr>
        <w:pStyle w:val="Odsekzoznamu"/>
        <w:numPr>
          <w:ilvl w:val="0"/>
          <w:numId w:val="124"/>
        </w:numPr>
        <w:rPr>
          <w:rFonts w:ascii="Times New Roman" w:hAnsi="Times New Roman"/>
          <w:sz w:val="20"/>
          <w:szCs w:val="20"/>
        </w:rPr>
      </w:pPr>
      <w:r w:rsidRPr="007448FE">
        <w:rPr>
          <w:rFonts w:ascii="Times New Roman" w:hAnsi="Times New Roman"/>
          <w:sz w:val="20"/>
          <w:szCs w:val="20"/>
        </w:rPr>
        <w:t xml:space="preserve">Predmet Občianska náuka </w:t>
      </w:r>
      <w:r w:rsidRPr="007448FE">
        <w:rPr>
          <w:rFonts w:ascii="Times New Roman" w:hAnsi="Times New Roman"/>
          <w:snapToGrid w:val="0"/>
          <w:sz w:val="20"/>
          <w:szCs w:val="20"/>
        </w:rPr>
        <w:t xml:space="preserve">sa v učebných odboroch realizuje minimálne v rozsahu 1 týždennej vyučovacej hodine v 1 ročníku. Predmet </w:t>
      </w:r>
      <w:r w:rsidRPr="007448FE">
        <w:rPr>
          <w:rFonts w:ascii="Times New Roman" w:hAnsi="Times New Roman"/>
          <w:sz w:val="20"/>
          <w:szCs w:val="20"/>
        </w:rPr>
        <w:t xml:space="preserve">je klasifikovaný. </w:t>
      </w:r>
    </w:p>
    <w:p w:rsidR="007C213F" w:rsidRPr="007448FE" w:rsidRDefault="007C213F" w:rsidP="007C213F">
      <w:pPr>
        <w:pStyle w:val="Odsekzoznamu"/>
        <w:numPr>
          <w:ilvl w:val="0"/>
          <w:numId w:val="124"/>
        </w:numPr>
        <w:rPr>
          <w:rFonts w:ascii="Times New Roman" w:hAnsi="Times New Roman"/>
          <w:snapToGrid w:val="0"/>
          <w:sz w:val="20"/>
          <w:szCs w:val="20"/>
        </w:rPr>
      </w:pPr>
      <w:r w:rsidRPr="007448FE">
        <w:rPr>
          <w:rFonts w:ascii="Times New Roman" w:hAnsi="Times New Roman"/>
          <w:sz w:val="20"/>
          <w:szCs w:val="20"/>
        </w:rPr>
        <w:t xml:space="preserve">Predmet telesná výchova možno vyučovať 1 hodinu týždenne aj v popoludňajších hodinách a spájať ju do viachodinových celkov. Súčasťou vyučovania môže byť aj týždenný výchovno-výcvikový kurz v 1. a/alebo druhom ročníku. </w:t>
      </w:r>
    </w:p>
    <w:p w:rsidR="007C213F" w:rsidRPr="007448FE" w:rsidRDefault="007C213F" w:rsidP="007C213F">
      <w:pPr>
        <w:pStyle w:val="Odsekzoznamu"/>
        <w:numPr>
          <w:ilvl w:val="0"/>
          <w:numId w:val="124"/>
        </w:numPr>
        <w:tabs>
          <w:tab w:val="num" w:pos="709"/>
        </w:tabs>
        <w:rPr>
          <w:rFonts w:ascii="Times New Roman" w:hAnsi="Times New Roman"/>
          <w:snapToGrid w:val="0"/>
          <w:sz w:val="20"/>
          <w:szCs w:val="20"/>
        </w:rPr>
      </w:pPr>
      <w:r w:rsidRPr="007448FE">
        <w:rPr>
          <w:rFonts w:ascii="Times New Roman" w:hAnsi="Times New Roman"/>
          <w:snapToGrid w:val="0"/>
          <w:sz w:val="20"/>
          <w:szCs w:val="20"/>
        </w:rPr>
        <w:t xml:space="preserve">Odborný výcvik sa realizuje podľa súčasne platnej legislatívy v rozsahu minimálne </w:t>
      </w:r>
      <w:r w:rsidRPr="007448FE">
        <w:rPr>
          <w:rFonts w:ascii="Times New Roman" w:hAnsi="Times New Roman"/>
          <w:snapToGrid w:val="0"/>
          <w:color w:val="FF0000"/>
          <w:sz w:val="20"/>
          <w:szCs w:val="20"/>
          <w:highlight w:val="yellow"/>
        </w:rPr>
        <w:t>1720</w:t>
      </w:r>
      <w:r w:rsidRPr="007448FE">
        <w:rPr>
          <w:rFonts w:ascii="Times New Roman" w:hAnsi="Times New Roman"/>
          <w:snapToGrid w:val="0"/>
          <w:sz w:val="20"/>
          <w:szCs w:val="20"/>
        </w:rPr>
        <w:t xml:space="preserve"> hodín za štúdium, čo je podmienkou vykonania záverečnej skúšky. </w:t>
      </w:r>
    </w:p>
    <w:p w:rsidR="007C213F" w:rsidRPr="007448FE" w:rsidRDefault="007C213F" w:rsidP="007C213F">
      <w:pPr>
        <w:pStyle w:val="Odsekzoznamu"/>
        <w:numPr>
          <w:ilvl w:val="0"/>
          <w:numId w:val="124"/>
        </w:numPr>
        <w:tabs>
          <w:tab w:val="num" w:pos="709"/>
        </w:tabs>
        <w:rPr>
          <w:rFonts w:ascii="Times New Roman" w:hAnsi="Times New Roman"/>
          <w:snapToGrid w:val="0"/>
          <w:sz w:val="20"/>
          <w:szCs w:val="20"/>
        </w:rPr>
      </w:pPr>
      <w:r w:rsidRPr="007448FE">
        <w:rPr>
          <w:rFonts w:ascii="Times New Roman" w:hAnsi="Times New Roman"/>
          <w:snapToGrid w:val="0"/>
          <w:sz w:val="20"/>
          <w:szCs w:val="20"/>
        </w:rPr>
        <w:t xml:space="preserve">Pre kvalitnú realizáciu vzdelávania je potrebné vytvárať podmienky pre osvojovanie požadovaných praktických zručností a činností formou cvičení (v laboratóriách, dielňach, odborných učebniach, cvičných firmách a pod.) a odborného výcviku. Na cvičeniach a odbornom výcviku sa môžu žiaci deliť do skupín, najmä s ohľadom na bezpečnosť a ochranu zdravia pri práci a na hygienické požiadavky podľa platných predpisov. Počet žiakov na jedného majstra odbornej výchovy je stanovený platnou legislatívou. </w:t>
      </w:r>
    </w:p>
    <w:p w:rsidR="007C213F" w:rsidRPr="007448FE" w:rsidRDefault="007C213F" w:rsidP="007C213F">
      <w:pPr>
        <w:pStyle w:val="Odsekzoznamu"/>
        <w:numPr>
          <w:ilvl w:val="0"/>
          <w:numId w:val="124"/>
        </w:numPr>
        <w:tabs>
          <w:tab w:val="num" w:pos="709"/>
        </w:tabs>
        <w:rPr>
          <w:rFonts w:ascii="Times New Roman" w:hAnsi="Times New Roman"/>
          <w:snapToGrid w:val="0"/>
          <w:sz w:val="20"/>
          <w:szCs w:val="20"/>
        </w:rPr>
      </w:pPr>
      <w:r w:rsidRPr="007448FE">
        <w:rPr>
          <w:rFonts w:ascii="Times New Roman" w:hAnsi="Times New Roman"/>
          <w:snapToGrid w:val="0"/>
          <w:sz w:val="20"/>
          <w:szCs w:val="20"/>
        </w:rPr>
        <w:t xml:space="preserve">Žiaci v každom ročníku absolvujú exkurzie (1 až 2 dni v školskom roku) na prehĺbenie, upevnenie a rozšírenie poznatkov získaných v teoretickom vyučovaní. Exkurzie sú súčasťou výchovno-vzdelávacieho procesu. Pripravuje a vedie ich učiteľ, ktorého vyučovací predmet najviac súvisí s obsahom exkurzie. </w:t>
      </w:r>
    </w:p>
    <w:p w:rsidR="007C213F" w:rsidRPr="007448FE" w:rsidRDefault="007C213F" w:rsidP="007C213F">
      <w:pPr>
        <w:pStyle w:val="Odsekzoznamu"/>
        <w:numPr>
          <w:ilvl w:val="0"/>
          <w:numId w:val="124"/>
        </w:numPr>
        <w:rPr>
          <w:rFonts w:ascii="Times New Roman" w:hAnsi="Times New Roman"/>
          <w:snapToGrid w:val="0"/>
          <w:sz w:val="20"/>
          <w:szCs w:val="20"/>
        </w:rPr>
      </w:pPr>
      <w:r w:rsidRPr="007448FE">
        <w:rPr>
          <w:rFonts w:ascii="Times New Roman" w:hAnsi="Times New Roman"/>
          <w:snapToGrid w:val="0"/>
          <w:sz w:val="20"/>
          <w:szCs w:val="20"/>
        </w:rPr>
        <w:t>Povinnou súčasťou výchovy a vzdelávania žiakov učebných odborov stredných odborných škôl v SR je učivo „Ochrana života a zdravia“. Obsah učiva sa realizuje účelovými cvičeniami a samostatným kurzom na ochranu človeka a prírody. Cvičenia sa uskutočňujú v 1. a 2. ročníku priamo v teréne. Samostatný kurz je organizovaný v 3.</w:t>
      </w:r>
      <w:r w:rsidRPr="007448FE">
        <w:rPr>
          <w:rFonts w:ascii="Times New Roman" w:hAnsi="Times New Roman"/>
          <w:sz w:val="20"/>
          <w:szCs w:val="20"/>
        </w:rPr>
        <w:t xml:space="preserve"> </w:t>
      </w:r>
      <w:r w:rsidRPr="007448FE">
        <w:rPr>
          <w:rFonts w:ascii="Times New Roman" w:hAnsi="Times New Roman"/>
          <w:snapToGrid w:val="0"/>
          <w:sz w:val="20"/>
          <w:szCs w:val="20"/>
        </w:rPr>
        <w:t xml:space="preserve">ročníku a je súčasťou plánu práce školy. </w:t>
      </w:r>
    </w:p>
    <w:p w:rsidR="007C213F" w:rsidRPr="007448FE" w:rsidRDefault="007C213F" w:rsidP="007C213F">
      <w:pPr>
        <w:pStyle w:val="Odsekzoznamu"/>
        <w:numPr>
          <w:ilvl w:val="0"/>
          <w:numId w:val="124"/>
        </w:numPr>
        <w:rPr>
          <w:rFonts w:ascii="Times New Roman" w:hAnsi="Times New Roman"/>
          <w:snapToGrid w:val="0"/>
          <w:sz w:val="20"/>
          <w:szCs w:val="20"/>
        </w:rPr>
      </w:pPr>
      <w:r w:rsidRPr="007448FE">
        <w:rPr>
          <w:rFonts w:ascii="Times New Roman" w:hAnsi="Times New Roman"/>
          <w:snapToGrid w:val="0"/>
          <w:sz w:val="20"/>
          <w:szCs w:val="20"/>
        </w:rPr>
        <w:t>V 1., 2.a 3. ročníku sú súčasťou vyučovania telovýchovno-výcvikové kurzy. Účelové kurzy sa realizujú v rámci kurzov pohybových aktivít, v letnom alebo zimnom.</w:t>
      </w:r>
    </w:p>
    <w:p w:rsidR="007C213F" w:rsidRPr="007448FE" w:rsidRDefault="007C213F" w:rsidP="007C213F">
      <w:pPr>
        <w:pStyle w:val="Odsekzoznamu"/>
        <w:numPr>
          <w:ilvl w:val="0"/>
          <w:numId w:val="124"/>
        </w:numPr>
        <w:rPr>
          <w:rFonts w:ascii="Times New Roman" w:hAnsi="Times New Roman"/>
          <w:snapToGrid w:val="0"/>
          <w:sz w:val="20"/>
          <w:szCs w:val="20"/>
        </w:rPr>
      </w:pPr>
      <w:r w:rsidRPr="007448FE">
        <w:rPr>
          <w:rFonts w:ascii="Times New Roman" w:hAnsi="Times New Roman"/>
          <w:snapToGrid w:val="0"/>
          <w:sz w:val="20"/>
          <w:szCs w:val="20"/>
        </w:rPr>
        <w:t>Záverečná skúška sa organizuje podľa súčasne platnej školskej legislatívy.</w:t>
      </w:r>
    </w:p>
    <w:p w:rsidR="007C213F" w:rsidRPr="004C6349" w:rsidRDefault="007C213F" w:rsidP="007C213F">
      <w:pPr>
        <w:rPr>
          <w:rFonts w:ascii="Times New Roman" w:hAnsi="Times New Roman"/>
          <w:b/>
          <w:sz w:val="20"/>
          <w:szCs w:val="20"/>
        </w:rPr>
      </w:pPr>
    </w:p>
    <w:p w:rsidR="007C213F" w:rsidRPr="004C6349" w:rsidRDefault="007C213F" w:rsidP="007C213F">
      <w:pPr>
        <w:tabs>
          <w:tab w:val="left" w:pos="540"/>
        </w:tabs>
        <w:spacing w:before="480"/>
        <w:rPr>
          <w:rFonts w:ascii="Times New Roman" w:hAnsi="Times New Roman"/>
        </w:rPr>
      </w:pPr>
    </w:p>
    <w:p w:rsidR="007C213F" w:rsidRDefault="007C213F" w:rsidP="007C213F">
      <w:pPr>
        <w:tabs>
          <w:tab w:val="left" w:pos="540"/>
        </w:tabs>
        <w:spacing w:before="480"/>
      </w:pPr>
    </w:p>
    <w:p w:rsidR="00435FB2" w:rsidRDefault="00435FB2"/>
    <w:sectPr w:rsidR="00435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7BB8" w:rsidRDefault="00000000" w:rsidP="004C2B0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77BB8" w:rsidRDefault="00000000" w:rsidP="004C2B0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7BB8" w:rsidRDefault="00000000" w:rsidP="004C2B0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4</w:t>
    </w:r>
    <w:r>
      <w:rPr>
        <w:rStyle w:val="slostrany"/>
        <w:noProof/>
      </w:rPr>
      <w:t>4</w:t>
    </w:r>
    <w:r>
      <w:rPr>
        <w:rStyle w:val="slostrany"/>
      </w:rPr>
      <w:fldChar w:fldCharType="end"/>
    </w:r>
  </w:p>
  <w:p w:rsidR="00377BB8" w:rsidRDefault="00000000" w:rsidP="004C2B0D">
    <w:pPr>
      <w:pStyle w:val="Pt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1" o:title="mso739"/>
      </v:shape>
    </w:pict>
  </w:numPicBullet>
  <w:numPicBullet w:numPicBulletId="1">
    <w:pict>
      <v:shape id="_x0000_i1064" type="#_x0000_t75" style="width:11.25pt;height:11.25pt" o:bullet="t">
        <v:imagedata r:id="rId2" o:title="mso3FF0"/>
      </v:shape>
    </w:pict>
  </w:numPicBullet>
  <w:abstractNum w:abstractNumId="0" w15:restartNumberingAfterBreak="0">
    <w:nsid w:val="FFFFFF82"/>
    <w:multiLevelType w:val="singleLevel"/>
    <w:tmpl w:val="7CE0FF9E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03D2DE6C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color w:val="auto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4" w15:restartNumberingAfterBreak="0">
    <w:nsid w:val="00000006"/>
    <w:multiLevelType w:val="singleLevel"/>
    <w:tmpl w:val="00000006"/>
    <w:name w:val="WW8Num6"/>
    <w:styleLink w:val="Aktulnseznam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8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9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0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1" w15:restartNumberingAfterBreak="0">
    <w:nsid w:val="01FB371A"/>
    <w:multiLevelType w:val="hybridMultilevel"/>
    <w:tmpl w:val="2904D0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25590F"/>
    <w:multiLevelType w:val="hybridMultilevel"/>
    <w:tmpl w:val="A412C6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980EC7"/>
    <w:multiLevelType w:val="hybridMultilevel"/>
    <w:tmpl w:val="341207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E545D1"/>
    <w:multiLevelType w:val="hybridMultilevel"/>
    <w:tmpl w:val="3558EB1E"/>
    <w:lvl w:ilvl="0" w:tplc="A1FA8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8A000D1"/>
    <w:multiLevelType w:val="hybridMultilevel"/>
    <w:tmpl w:val="E31E8E70"/>
    <w:lvl w:ilvl="0" w:tplc="6C8CA6FA">
      <w:start w:val="1"/>
      <w:numFmt w:val="bullet"/>
      <w:suff w:val="space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976020"/>
    <w:multiLevelType w:val="hybridMultilevel"/>
    <w:tmpl w:val="EE5E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4B3C0B"/>
    <w:multiLevelType w:val="hybridMultilevel"/>
    <w:tmpl w:val="439E5992"/>
    <w:lvl w:ilvl="0" w:tplc="04050001">
      <w:start w:val="1"/>
      <w:numFmt w:val="bullet"/>
      <w:lvlText w:val=""/>
      <w:lvlJc w:val="left"/>
      <w:pPr>
        <w:tabs>
          <w:tab w:val="num" w:pos="1085"/>
        </w:tabs>
        <w:ind w:left="10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8" w15:restartNumberingAfterBreak="0">
    <w:nsid w:val="0F3B0C26"/>
    <w:multiLevelType w:val="hybridMultilevel"/>
    <w:tmpl w:val="7E62D8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EC315D"/>
    <w:multiLevelType w:val="hybridMultilevel"/>
    <w:tmpl w:val="F81A7F00"/>
    <w:lvl w:ilvl="0" w:tplc="04050001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lowerLetter"/>
      <w:lvlText w:val="%2)"/>
      <w:lvlJc w:val="left"/>
      <w:pPr>
        <w:tabs>
          <w:tab w:val="num" w:pos="1454"/>
        </w:tabs>
        <w:ind w:left="1454" w:hanging="360"/>
      </w:pPr>
      <w:rPr>
        <w:rFonts w:ascii="Times New Roman" w:eastAsia="Times New Roman" w:hAnsi="Times New Roman" w:cs="Times New Roman"/>
      </w:rPr>
    </w:lvl>
    <w:lvl w:ilvl="2" w:tplc="04050005">
      <w:start w:val="1"/>
      <w:numFmt w:val="bullet"/>
      <w:lvlText w:val=""/>
      <w:lvlJc w:val="left"/>
      <w:pPr>
        <w:tabs>
          <w:tab w:val="num" w:pos="2354"/>
        </w:tabs>
        <w:ind w:left="2354" w:hanging="360"/>
      </w:pPr>
      <w:rPr>
        <w:rFonts w:ascii="Symbol" w:hAnsi="Symbol" w:hint="default"/>
        <w:color w:val="auto"/>
      </w:rPr>
    </w:lvl>
    <w:lvl w:ilvl="3" w:tplc="04050001">
      <w:start w:val="9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hint="default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0" w15:restartNumberingAfterBreak="0">
    <w:nsid w:val="11FC1EAF"/>
    <w:multiLevelType w:val="hybridMultilevel"/>
    <w:tmpl w:val="9BFCB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C93FF1"/>
    <w:multiLevelType w:val="hybridMultilevel"/>
    <w:tmpl w:val="7A70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8E32C5"/>
    <w:multiLevelType w:val="hybridMultilevel"/>
    <w:tmpl w:val="E6969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3B26B1"/>
    <w:multiLevelType w:val="hybridMultilevel"/>
    <w:tmpl w:val="3746F348"/>
    <w:lvl w:ilvl="0" w:tplc="2DEAB84A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5D3DAF"/>
    <w:multiLevelType w:val="hybridMultilevel"/>
    <w:tmpl w:val="360E07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6556969"/>
    <w:multiLevelType w:val="hybridMultilevel"/>
    <w:tmpl w:val="5BE27D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6D10718"/>
    <w:multiLevelType w:val="hybridMultilevel"/>
    <w:tmpl w:val="A2507438"/>
    <w:lvl w:ilvl="0" w:tplc="C8BE98D8">
      <w:start w:val="1"/>
      <w:numFmt w:val="bullet"/>
      <w:suff w:val="space"/>
      <w:lvlText w:val=""/>
      <w:lvlPicBulletId w:val="0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17427A87"/>
    <w:multiLevelType w:val="hybridMultilevel"/>
    <w:tmpl w:val="A6242E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7781D05"/>
    <w:multiLevelType w:val="hybridMultilevel"/>
    <w:tmpl w:val="0AE8D7D0"/>
    <w:lvl w:ilvl="0" w:tplc="2DEAB8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17E60544"/>
    <w:multiLevelType w:val="hybridMultilevel"/>
    <w:tmpl w:val="88B06F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941520"/>
    <w:multiLevelType w:val="hybridMultilevel"/>
    <w:tmpl w:val="5CD4CA7A"/>
    <w:lvl w:ilvl="0" w:tplc="2DEAB84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89D6C35"/>
    <w:multiLevelType w:val="hybridMultilevel"/>
    <w:tmpl w:val="ECD8BBA2"/>
    <w:lvl w:ilvl="0" w:tplc="6E9A6F48">
      <w:start w:val="2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eastAsia="Times New Roman" w:hAnsi="Symbol" w:cs="Times New Roman" w:hint="default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AA5D91"/>
    <w:multiLevelType w:val="hybridMultilevel"/>
    <w:tmpl w:val="90FEC3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AA4676"/>
    <w:multiLevelType w:val="multilevel"/>
    <w:tmpl w:val="CFBE4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DC302E2"/>
    <w:multiLevelType w:val="hybridMultilevel"/>
    <w:tmpl w:val="6AEA2EC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0285E"/>
    <w:multiLevelType w:val="multilevel"/>
    <w:tmpl w:val="45DA4014"/>
    <w:styleLink w:val="Aktulnseznam1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303538"/>
    <w:multiLevelType w:val="hybridMultilevel"/>
    <w:tmpl w:val="A5B8F7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8A38D9"/>
    <w:multiLevelType w:val="hybridMultilevel"/>
    <w:tmpl w:val="A96064F8"/>
    <w:styleLink w:val="Aktulnseznam112"/>
    <w:lvl w:ilvl="0" w:tplc="040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476710B"/>
    <w:multiLevelType w:val="hybridMultilevel"/>
    <w:tmpl w:val="FE280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486619D"/>
    <w:multiLevelType w:val="hybridMultilevel"/>
    <w:tmpl w:val="00CCF824"/>
    <w:lvl w:ilvl="0" w:tplc="9A7AB99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BECB7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4C147C7"/>
    <w:multiLevelType w:val="hybridMultilevel"/>
    <w:tmpl w:val="1D349A06"/>
    <w:lvl w:ilvl="0" w:tplc="04050001">
      <w:start w:val="1"/>
      <w:numFmt w:val="bullet"/>
      <w:lvlText w:val=""/>
      <w:lvlJc w:val="left"/>
      <w:pPr>
        <w:tabs>
          <w:tab w:val="num" w:pos="398"/>
        </w:tabs>
        <w:ind w:left="39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41" w15:restartNumberingAfterBreak="0">
    <w:nsid w:val="25A1549B"/>
    <w:multiLevelType w:val="hybridMultilevel"/>
    <w:tmpl w:val="02DC23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5EC78C7"/>
    <w:multiLevelType w:val="hybridMultilevel"/>
    <w:tmpl w:val="386E59D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68F792E"/>
    <w:multiLevelType w:val="hybridMultilevel"/>
    <w:tmpl w:val="704C79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7046CE1"/>
    <w:multiLevelType w:val="hybridMultilevel"/>
    <w:tmpl w:val="3D0EA4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8841113"/>
    <w:multiLevelType w:val="hybridMultilevel"/>
    <w:tmpl w:val="6F14B2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D950D9"/>
    <w:multiLevelType w:val="hybridMultilevel"/>
    <w:tmpl w:val="CEBCA9A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F44F13"/>
    <w:multiLevelType w:val="hybridMultilevel"/>
    <w:tmpl w:val="BD669B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9542CE2"/>
    <w:multiLevelType w:val="hybridMultilevel"/>
    <w:tmpl w:val="E9B458E2"/>
    <w:lvl w:ilvl="0" w:tplc="2DEAB8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B46645A"/>
    <w:multiLevelType w:val="hybridMultilevel"/>
    <w:tmpl w:val="A05EB78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E467881"/>
    <w:multiLevelType w:val="hybridMultilevel"/>
    <w:tmpl w:val="990604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EE551BA"/>
    <w:multiLevelType w:val="hybridMultilevel"/>
    <w:tmpl w:val="44F4AB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F0B70E6"/>
    <w:multiLevelType w:val="hybridMultilevel"/>
    <w:tmpl w:val="CBAE81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2F602C7E"/>
    <w:multiLevelType w:val="hybridMultilevel"/>
    <w:tmpl w:val="9E6C4054"/>
    <w:lvl w:ilvl="0" w:tplc="00D8DF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9AE8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B00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9EE1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5E49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367C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A0E6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1C33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ACB5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0B54FE5"/>
    <w:multiLevelType w:val="hybridMultilevel"/>
    <w:tmpl w:val="B3AA0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10830F3"/>
    <w:multiLevelType w:val="hybridMultilevel"/>
    <w:tmpl w:val="0B9CD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4573689"/>
    <w:multiLevelType w:val="singleLevel"/>
    <w:tmpl w:val="A4302D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 w15:restartNumberingAfterBreak="0">
    <w:nsid w:val="346E2247"/>
    <w:multiLevelType w:val="hybridMultilevel"/>
    <w:tmpl w:val="83A00F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6215612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2984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9" w15:restartNumberingAfterBreak="0">
    <w:nsid w:val="36326374"/>
    <w:multiLevelType w:val="hybridMultilevel"/>
    <w:tmpl w:val="49A8109C"/>
    <w:lvl w:ilvl="0" w:tplc="2DEAB84A">
      <w:start w:val="1"/>
      <w:numFmt w:val="bullet"/>
      <w:lvlText w:val=""/>
      <w:lvlPicBulletId w:val="0"/>
      <w:lvlJc w:val="left"/>
      <w:pPr>
        <w:ind w:left="855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0" w15:restartNumberingAfterBreak="0">
    <w:nsid w:val="37027AC4"/>
    <w:multiLevelType w:val="hybridMultilevel"/>
    <w:tmpl w:val="F5546240"/>
    <w:lvl w:ilvl="0" w:tplc="2DEAB84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373A7C2C"/>
    <w:multiLevelType w:val="hybridMultilevel"/>
    <w:tmpl w:val="E3B63CCA"/>
    <w:lvl w:ilvl="0" w:tplc="895E5F3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 w15:restartNumberingAfterBreak="0">
    <w:nsid w:val="377254E2"/>
    <w:multiLevelType w:val="hybridMultilevel"/>
    <w:tmpl w:val="EE861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79A40E4"/>
    <w:multiLevelType w:val="hybridMultilevel"/>
    <w:tmpl w:val="58A42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8223562"/>
    <w:multiLevelType w:val="hybridMultilevel"/>
    <w:tmpl w:val="62F85B2A"/>
    <w:lvl w:ilvl="0" w:tplc="04050001">
      <w:start w:val="1"/>
      <w:numFmt w:val="bullet"/>
      <w:lvlText w:val=""/>
      <w:lvlJc w:val="left"/>
      <w:pPr>
        <w:tabs>
          <w:tab w:val="num" w:pos="1099"/>
        </w:tabs>
        <w:ind w:left="109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19"/>
        </w:tabs>
        <w:ind w:left="181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39"/>
        </w:tabs>
        <w:ind w:left="25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59"/>
        </w:tabs>
        <w:ind w:left="32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79"/>
        </w:tabs>
        <w:ind w:left="397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99"/>
        </w:tabs>
        <w:ind w:left="46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19"/>
        </w:tabs>
        <w:ind w:left="54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39"/>
        </w:tabs>
        <w:ind w:left="613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59"/>
        </w:tabs>
        <w:ind w:left="6859" w:hanging="360"/>
      </w:pPr>
      <w:rPr>
        <w:rFonts w:ascii="Wingdings" w:hAnsi="Wingdings" w:hint="default"/>
      </w:rPr>
    </w:lvl>
  </w:abstractNum>
  <w:abstractNum w:abstractNumId="65" w15:restartNumberingAfterBreak="0">
    <w:nsid w:val="384A3465"/>
    <w:multiLevelType w:val="hybridMultilevel"/>
    <w:tmpl w:val="7DFA4D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750D67"/>
    <w:multiLevelType w:val="hybridMultilevel"/>
    <w:tmpl w:val="FF9A7E28"/>
    <w:lvl w:ilvl="0" w:tplc="FFFFFFFF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BB845DB"/>
    <w:multiLevelType w:val="hybridMultilevel"/>
    <w:tmpl w:val="C10447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430421"/>
    <w:multiLevelType w:val="hybridMultilevel"/>
    <w:tmpl w:val="3EEE7B3A"/>
    <w:lvl w:ilvl="0" w:tplc="2DEAB84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3E7C6383"/>
    <w:multiLevelType w:val="hybridMultilevel"/>
    <w:tmpl w:val="D6AE75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EC54206"/>
    <w:multiLevelType w:val="hybridMultilevel"/>
    <w:tmpl w:val="40CE7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08E5B09"/>
    <w:multiLevelType w:val="hybridMultilevel"/>
    <w:tmpl w:val="4E125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23356A0"/>
    <w:multiLevelType w:val="hybridMultilevel"/>
    <w:tmpl w:val="0C56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4FD5251"/>
    <w:multiLevelType w:val="hybridMultilevel"/>
    <w:tmpl w:val="7616B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6A56DD9"/>
    <w:multiLevelType w:val="hybridMultilevel"/>
    <w:tmpl w:val="EF4CC47E"/>
    <w:lvl w:ilvl="0" w:tplc="08B2F9F0">
      <w:start w:val="1"/>
      <w:numFmt w:val="bullet"/>
      <w:lvlText w:val=""/>
      <w:lvlJc w:val="left"/>
      <w:pPr>
        <w:tabs>
          <w:tab w:val="num" w:pos="227"/>
        </w:tabs>
        <w:ind w:left="454" w:hanging="227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7A309A6"/>
    <w:multiLevelType w:val="hybridMultilevel"/>
    <w:tmpl w:val="989076FA"/>
    <w:lvl w:ilvl="0" w:tplc="0405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76" w15:restartNumberingAfterBreak="0">
    <w:nsid w:val="47C76A62"/>
    <w:multiLevelType w:val="hybridMultilevel"/>
    <w:tmpl w:val="05865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A67FFB"/>
    <w:multiLevelType w:val="hybridMultilevel"/>
    <w:tmpl w:val="30129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B5C59F4"/>
    <w:multiLevelType w:val="hybridMultilevel"/>
    <w:tmpl w:val="F338632A"/>
    <w:lvl w:ilvl="0" w:tplc="EF8A35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A128D2"/>
    <w:multiLevelType w:val="hybridMultilevel"/>
    <w:tmpl w:val="51208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C0A5526"/>
    <w:multiLevelType w:val="hybridMultilevel"/>
    <w:tmpl w:val="A05EB1BE"/>
    <w:lvl w:ilvl="0" w:tplc="04050001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D2B3D59"/>
    <w:multiLevelType w:val="hybridMultilevel"/>
    <w:tmpl w:val="E222EF4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DE35108"/>
    <w:multiLevelType w:val="hybridMultilevel"/>
    <w:tmpl w:val="D64E2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EC94538"/>
    <w:multiLevelType w:val="hybridMultilevel"/>
    <w:tmpl w:val="642ED4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ECD63AE"/>
    <w:multiLevelType w:val="hybridMultilevel"/>
    <w:tmpl w:val="9E2EF2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120BDB"/>
    <w:multiLevelType w:val="hybridMultilevel"/>
    <w:tmpl w:val="782A5416"/>
    <w:lvl w:ilvl="0" w:tplc="A8626B5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1E51369"/>
    <w:multiLevelType w:val="hybridMultilevel"/>
    <w:tmpl w:val="AA5E8D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25D0C39"/>
    <w:multiLevelType w:val="hybridMultilevel"/>
    <w:tmpl w:val="260E65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2CA5704"/>
    <w:multiLevelType w:val="hybridMultilevel"/>
    <w:tmpl w:val="439E5992"/>
    <w:lvl w:ilvl="0" w:tplc="04050001">
      <w:start w:val="1"/>
      <w:numFmt w:val="bullet"/>
      <w:lvlText w:val=""/>
      <w:lvlJc w:val="left"/>
      <w:pPr>
        <w:tabs>
          <w:tab w:val="num" w:pos="1085"/>
        </w:tabs>
        <w:ind w:left="10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89" w15:restartNumberingAfterBreak="0">
    <w:nsid w:val="530D5628"/>
    <w:multiLevelType w:val="hybridMultilevel"/>
    <w:tmpl w:val="E7DC8114"/>
    <w:lvl w:ilvl="0" w:tplc="04050001">
      <w:start w:val="1"/>
      <w:numFmt w:val="bullet"/>
      <w:lvlText w:val=""/>
      <w:lvlJc w:val="left"/>
      <w:pPr>
        <w:tabs>
          <w:tab w:val="num" w:pos="1085"/>
        </w:tabs>
        <w:ind w:left="10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90" w15:restartNumberingAfterBreak="0">
    <w:nsid w:val="53496BB5"/>
    <w:multiLevelType w:val="multilevel"/>
    <w:tmpl w:val="200E3FBE"/>
    <w:styleLink w:val="tl2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1" w15:restartNumberingAfterBreak="0">
    <w:nsid w:val="53CB6C76"/>
    <w:multiLevelType w:val="hybridMultilevel"/>
    <w:tmpl w:val="6A76A5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52F2665"/>
    <w:multiLevelType w:val="hybridMultilevel"/>
    <w:tmpl w:val="311C8820"/>
    <w:lvl w:ilvl="0" w:tplc="041B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5DF12A3"/>
    <w:multiLevelType w:val="hybridMultilevel"/>
    <w:tmpl w:val="3C980A0C"/>
    <w:lvl w:ilvl="0" w:tplc="2DEAB8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897608B"/>
    <w:multiLevelType w:val="hybridMultilevel"/>
    <w:tmpl w:val="F6466D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8F75020"/>
    <w:multiLevelType w:val="hybridMultilevel"/>
    <w:tmpl w:val="52EEF700"/>
    <w:lvl w:ilvl="0" w:tplc="895E5F3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E1C90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2DEAB84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7402E16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B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EAB84A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98C2154"/>
    <w:multiLevelType w:val="hybridMultilevel"/>
    <w:tmpl w:val="9F1C714E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9B96073"/>
    <w:multiLevelType w:val="hybridMultilevel"/>
    <w:tmpl w:val="B7966DB6"/>
    <w:lvl w:ilvl="0" w:tplc="7E1C90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C7D76C6"/>
    <w:multiLevelType w:val="hybridMultilevel"/>
    <w:tmpl w:val="B17A24F2"/>
    <w:lvl w:ilvl="0" w:tplc="B4F6C8E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1220DD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06671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86142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FA39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3613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74EB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EC94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4252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DB759F"/>
    <w:multiLevelType w:val="hybridMultilevel"/>
    <w:tmpl w:val="13FAD18C"/>
    <w:lvl w:ilvl="0" w:tplc="40F4420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D293A74"/>
    <w:multiLevelType w:val="multilevel"/>
    <w:tmpl w:val="C41AA464"/>
    <w:styleLink w:val="tl1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1" w15:restartNumberingAfterBreak="0">
    <w:nsid w:val="5D4B3DF0"/>
    <w:multiLevelType w:val="hybridMultilevel"/>
    <w:tmpl w:val="CD54A84C"/>
    <w:lvl w:ilvl="0" w:tplc="2DEAB8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F435487"/>
    <w:multiLevelType w:val="hybridMultilevel"/>
    <w:tmpl w:val="03485F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001442C"/>
    <w:multiLevelType w:val="singleLevel"/>
    <w:tmpl w:val="041B0005"/>
    <w:styleLink w:val="Aktulnseznam1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4" w15:restartNumberingAfterBreak="0">
    <w:nsid w:val="629A744E"/>
    <w:multiLevelType w:val="hybridMultilevel"/>
    <w:tmpl w:val="4F06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4851AD9"/>
    <w:multiLevelType w:val="hybridMultilevel"/>
    <w:tmpl w:val="795C4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6F93D69"/>
    <w:multiLevelType w:val="hybridMultilevel"/>
    <w:tmpl w:val="5944F6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80E3D95"/>
    <w:multiLevelType w:val="hybridMultilevel"/>
    <w:tmpl w:val="9A2299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A1A45B8"/>
    <w:multiLevelType w:val="hybridMultilevel"/>
    <w:tmpl w:val="B0C62242"/>
    <w:lvl w:ilvl="0" w:tplc="FFFFFFFF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B585DDF"/>
    <w:multiLevelType w:val="hybridMultilevel"/>
    <w:tmpl w:val="073CE62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DD30462"/>
    <w:multiLevelType w:val="hybridMultilevel"/>
    <w:tmpl w:val="95D47A4C"/>
    <w:lvl w:ilvl="0" w:tplc="2DEAB84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6E660C79"/>
    <w:multiLevelType w:val="hybridMultilevel"/>
    <w:tmpl w:val="5C106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E6B3D77"/>
    <w:multiLevelType w:val="hybridMultilevel"/>
    <w:tmpl w:val="20BE7904"/>
    <w:lvl w:ilvl="0" w:tplc="7E1C9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A27C6C"/>
    <w:multiLevelType w:val="hybridMultilevel"/>
    <w:tmpl w:val="35C67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ED401DB"/>
    <w:multiLevelType w:val="hybridMultilevel"/>
    <w:tmpl w:val="C9FA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F5863EB"/>
    <w:multiLevelType w:val="hybridMultilevel"/>
    <w:tmpl w:val="E02207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FC80DB0"/>
    <w:multiLevelType w:val="hybridMultilevel"/>
    <w:tmpl w:val="6A40AD5E"/>
    <w:lvl w:ilvl="0" w:tplc="4028A556">
      <w:start w:val="1"/>
      <w:numFmt w:val="bullet"/>
      <w:suff w:val="space"/>
      <w:lvlText w:val=""/>
      <w:lvlPicBulletId w:val="0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7" w15:restartNumberingAfterBreak="0">
    <w:nsid w:val="6FF43A14"/>
    <w:multiLevelType w:val="hybridMultilevel"/>
    <w:tmpl w:val="BFB07E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02466E9"/>
    <w:multiLevelType w:val="hybridMultilevel"/>
    <w:tmpl w:val="89B09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1035D65"/>
    <w:multiLevelType w:val="hybridMultilevel"/>
    <w:tmpl w:val="902098FC"/>
    <w:lvl w:ilvl="0" w:tplc="3A6A6582">
      <w:start w:val="1"/>
      <w:numFmt w:val="bullet"/>
      <w:suff w:val="space"/>
      <w:lvlText w:val=""/>
      <w:lvlPicBulletId w:val="0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1860388"/>
    <w:multiLevelType w:val="hybridMultilevel"/>
    <w:tmpl w:val="4A2046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1866FF4"/>
    <w:multiLevelType w:val="hybridMultilevel"/>
    <w:tmpl w:val="7AFC93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2B1513B"/>
    <w:multiLevelType w:val="hybridMultilevel"/>
    <w:tmpl w:val="FDFEBE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3000B83"/>
    <w:multiLevelType w:val="hybridMultilevel"/>
    <w:tmpl w:val="C6BCCC04"/>
    <w:lvl w:ilvl="0" w:tplc="041B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3985B3E"/>
    <w:multiLevelType w:val="hybridMultilevel"/>
    <w:tmpl w:val="5FAE0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4995A33"/>
    <w:multiLevelType w:val="hybridMultilevel"/>
    <w:tmpl w:val="34E82476"/>
    <w:lvl w:ilvl="0" w:tplc="2DEAB84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8A0100"/>
    <w:multiLevelType w:val="hybridMultilevel"/>
    <w:tmpl w:val="2A0EE128"/>
    <w:lvl w:ilvl="0" w:tplc="7E1C9030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2DEAB84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B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27" w15:restartNumberingAfterBreak="0">
    <w:nsid w:val="75C66C3D"/>
    <w:multiLevelType w:val="hybridMultilevel"/>
    <w:tmpl w:val="C6680F26"/>
    <w:lvl w:ilvl="0" w:tplc="2DEAB8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8A6DFB"/>
    <w:multiLevelType w:val="hybridMultilevel"/>
    <w:tmpl w:val="D4D0F1D0"/>
    <w:lvl w:ilvl="0" w:tplc="0405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69C22C0"/>
    <w:multiLevelType w:val="hybridMultilevel"/>
    <w:tmpl w:val="9C4A59AC"/>
    <w:lvl w:ilvl="0" w:tplc="041B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30" w15:restartNumberingAfterBreak="0">
    <w:nsid w:val="78540426"/>
    <w:multiLevelType w:val="hybridMultilevel"/>
    <w:tmpl w:val="865CE7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96B584C"/>
    <w:multiLevelType w:val="hybridMultilevel"/>
    <w:tmpl w:val="45DA4014"/>
    <w:lvl w:ilvl="0" w:tplc="2DEAB84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ABF503A"/>
    <w:multiLevelType w:val="hybridMultilevel"/>
    <w:tmpl w:val="EEE6808C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B251877"/>
    <w:multiLevelType w:val="hybridMultilevel"/>
    <w:tmpl w:val="76588C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C7314F5"/>
    <w:multiLevelType w:val="hybridMultilevel"/>
    <w:tmpl w:val="52FC09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FFC3FD4"/>
    <w:multiLevelType w:val="hybridMultilevel"/>
    <w:tmpl w:val="BD62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099612">
    <w:abstractNumId w:val="37"/>
  </w:num>
  <w:num w:numId="2" w16cid:durableId="1022514671">
    <w:abstractNumId w:val="19"/>
  </w:num>
  <w:num w:numId="3" w16cid:durableId="2031225518">
    <w:abstractNumId w:val="28"/>
  </w:num>
  <w:num w:numId="4" w16cid:durableId="1950889039">
    <w:abstractNumId w:val="61"/>
  </w:num>
  <w:num w:numId="5" w16cid:durableId="1934631740">
    <w:abstractNumId w:val="24"/>
  </w:num>
  <w:num w:numId="6" w16cid:durableId="410544149">
    <w:abstractNumId w:val="1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5292735">
    <w:abstractNumId w:val="131"/>
  </w:num>
  <w:num w:numId="8" w16cid:durableId="228417673">
    <w:abstractNumId w:val="126"/>
  </w:num>
  <w:num w:numId="9" w16cid:durableId="1033848317">
    <w:abstractNumId w:val="103"/>
  </w:num>
  <w:num w:numId="10" w16cid:durableId="1432553025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40876354">
    <w:abstractNumId w:val="98"/>
  </w:num>
  <w:num w:numId="12" w16cid:durableId="1401714287">
    <w:abstractNumId w:val="14"/>
  </w:num>
  <w:num w:numId="13" w16cid:durableId="1080520325">
    <w:abstractNumId w:val="108"/>
  </w:num>
  <w:num w:numId="14" w16cid:durableId="573004325">
    <w:abstractNumId w:val="101"/>
  </w:num>
  <w:num w:numId="15" w16cid:durableId="89201184">
    <w:abstractNumId w:val="129"/>
  </w:num>
  <w:num w:numId="16" w16cid:durableId="2107073475">
    <w:abstractNumId w:val="80"/>
  </w:num>
  <w:num w:numId="17" w16cid:durableId="76946879">
    <w:abstractNumId w:val="39"/>
  </w:num>
  <w:num w:numId="18" w16cid:durableId="1616015019">
    <w:abstractNumId w:val="66"/>
  </w:num>
  <w:num w:numId="19" w16cid:durableId="1771896899">
    <w:abstractNumId w:val="100"/>
  </w:num>
  <w:num w:numId="20" w16cid:durableId="1035544677">
    <w:abstractNumId w:val="90"/>
  </w:num>
  <w:num w:numId="21" w16cid:durableId="871452647">
    <w:abstractNumId w:val="1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38248438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3" w16cid:durableId="1465730725">
    <w:abstractNumId w:val="0"/>
  </w:num>
  <w:num w:numId="24" w16cid:durableId="1885143126">
    <w:abstractNumId w:val="35"/>
  </w:num>
  <w:num w:numId="25" w16cid:durableId="3822958">
    <w:abstractNumId w:val="4"/>
  </w:num>
  <w:num w:numId="26" w16cid:durableId="719549207">
    <w:abstractNumId w:val="58"/>
  </w:num>
  <w:num w:numId="27" w16cid:durableId="65033629">
    <w:abstractNumId w:val="53"/>
  </w:num>
  <w:num w:numId="28" w16cid:durableId="936254337">
    <w:abstractNumId w:val="49"/>
  </w:num>
  <w:num w:numId="29" w16cid:durableId="1356424265">
    <w:abstractNumId w:val="42"/>
  </w:num>
  <w:num w:numId="30" w16cid:durableId="476344182">
    <w:abstractNumId w:val="127"/>
  </w:num>
  <w:num w:numId="31" w16cid:durableId="1133449371">
    <w:abstractNumId w:val="67"/>
  </w:num>
  <w:num w:numId="32" w16cid:durableId="1112895150">
    <w:abstractNumId w:val="34"/>
  </w:num>
  <w:num w:numId="33" w16cid:durableId="1404447433">
    <w:abstractNumId w:val="46"/>
  </w:num>
  <w:num w:numId="34" w16cid:durableId="426509946">
    <w:abstractNumId w:val="92"/>
  </w:num>
  <w:num w:numId="35" w16cid:durableId="835724926">
    <w:abstractNumId w:val="78"/>
  </w:num>
  <w:num w:numId="36" w16cid:durableId="2057971962">
    <w:abstractNumId w:val="112"/>
  </w:num>
  <w:num w:numId="37" w16cid:durableId="1075128165">
    <w:abstractNumId w:val="81"/>
  </w:num>
  <w:num w:numId="38" w16cid:durableId="2037075595">
    <w:abstractNumId w:val="68"/>
  </w:num>
  <w:num w:numId="39" w16cid:durableId="1762943467">
    <w:abstractNumId w:val="30"/>
  </w:num>
  <w:num w:numId="40" w16cid:durableId="839589231">
    <w:abstractNumId w:val="60"/>
  </w:num>
  <w:num w:numId="41" w16cid:durableId="1888175366">
    <w:abstractNumId w:val="125"/>
  </w:num>
  <w:num w:numId="42" w16cid:durableId="825392896">
    <w:abstractNumId w:val="110"/>
  </w:num>
  <w:num w:numId="43" w16cid:durableId="1705672685">
    <w:abstractNumId w:val="23"/>
  </w:num>
  <w:num w:numId="44" w16cid:durableId="1681733881">
    <w:abstractNumId w:val="1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75314346">
    <w:abstractNumId w:val="116"/>
  </w:num>
  <w:num w:numId="46" w16cid:durableId="1215777961">
    <w:abstractNumId w:val="119"/>
  </w:num>
  <w:num w:numId="47" w16cid:durableId="1150174891">
    <w:abstractNumId w:val="26"/>
  </w:num>
  <w:num w:numId="48" w16cid:durableId="1202671768">
    <w:abstractNumId w:val="15"/>
  </w:num>
  <w:num w:numId="49" w16cid:durableId="194513008">
    <w:abstractNumId w:val="31"/>
  </w:num>
  <w:num w:numId="50" w16cid:durableId="1896744041">
    <w:abstractNumId w:val="40"/>
  </w:num>
  <w:num w:numId="51" w16cid:durableId="1681663788">
    <w:abstractNumId w:val="83"/>
  </w:num>
  <w:num w:numId="52" w16cid:durableId="1808476718">
    <w:abstractNumId w:val="84"/>
  </w:num>
  <w:num w:numId="53" w16cid:durableId="1316106832">
    <w:abstractNumId w:val="36"/>
  </w:num>
  <w:num w:numId="54" w16cid:durableId="1645425767">
    <w:abstractNumId w:val="69"/>
  </w:num>
  <w:num w:numId="55" w16cid:durableId="374698403">
    <w:abstractNumId w:val="50"/>
  </w:num>
  <w:num w:numId="56" w16cid:durableId="1376154197">
    <w:abstractNumId w:val="25"/>
  </w:num>
  <w:num w:numId="57" w16cid:durableId="2053841006">
    <w:abstractNumId w:val="106"/>
  </w:num>
  <w:num w:numId="58" w16cid:durableId="1538817371">
    <w:abstractNumId w:val="134"/>
  </w:num>
  <w:num w:numId="59" w16cid:durableId="1321933136">
    <w:abstractNumId w:val="32"/>
  </w:num>
  <w:num w:numId="60" w16cid:durableId="1242135157">
    <w:abstractNumId w:val="47"/>
  </w:num>
  <w:num w:numId="61" w16cid:durableId="527915865">
    <w:abstractNumId w:val="130"/>
  </w:num>
  <w:num w:numId="62" w16cid:durableId="477500724">
    <w:abstractNumId w:val="75"/>
  </w:num>
  <w:num w:numId="63" w16cid:durableId="358429741">
    <w:abstractNumId w:val="107"/>
  </w:num>
  <w:num w:numId="64" w16cid:durableId="1826698304">
    <w:abstractNumId w:val="91"/>
  </w:num>
  <w:num w:numId="65" w16cid:durableId="746996102">
    <w:abstractNumId w:val="12"/>
  </w:num>
  <w:num w:numId="66" w16cid:durableId="2056273575">
    <w:abstractNumId w:val="89"/>
  </w:num>
  <w:num w:numId="67" w16cid:durableId="1472281965">
    <w:abstractNumId w:val="64"/>
  </w:num>
  <w:num w:numId="68" w16cid:durableId="959189545">
    <w:abstractNumId w:val="109"/>
  </w:num>
  <w:num w:numId="69" w16cid:durableId="1681589915">
    <w:abstractNumId w:val="11"/>
  </w:num>
  <w:num w:numId="70" w16cid:durableId="703406703">
    <w:abstractNumId w:val="17"/>
  </w:num>
  <w:num w:numId="71" w16cid:durableId="873881678">
    <w:abstractNumId w:val="88"/>
  </w:num>
  <w:num w:numId="72" w16cid:durableId="1751535267">
    <w:abstractNumId w:val="95"/>
  </w:num>
  <w:num w:numId="73" w16cid:durableId="391852267">
    <w:abstractNumId w:val="2"/>
  </w:num>
  <w:num w:numId="74" w16cid:durableId="1513445929">
    <w:abstractNumId w:val="33"/>
  </w:num>
  <w:num w:numId="75" w16cid:durableId="423262712">
    <w:abstractNumId w:val="3"/>
  </w:num>
  <w:num w:numId="76" w16cid:durableId="41684391">
    <w:abstractNumId w:val="5"/>
  </w:num>
  <w:num w:numId="77" w16cid:durableId="54276358">
    <w:abstractNumId w:val="6"/>
  </w:num>
  <w:num w:numId="78" w16cid:durableId="1635133298">
    <w:abstractNumId w:val="7"/>
  </w:num>
  <w:num w:numId="79" w16cid:durableId="2122842777">
    <w:abstractNumId w:val="8"/>
  </w:num>
  <w:num w:numId="80" w16cid:durableId="1177159813">
    <w:abstractNumId w:val="9"/>
  </w:num>
  <w:num w:numId="81" w16cid:durableId="2039698201">
    <w:abstractNumId w:val="10"/>
  </w:num>
  <w:num w:numId="82" w16cid:durableId="815803311">
    <w:abstractNumId w:val="44"/>
  </w:num>
  <w:num w:numId="83" w16cid:durableId="100807788">
    <w:abstractNumId w:val="96"/>
  </w:num>
  <w:num w:numId="84" w16cid:durableId="767585295">
    <w:abstractNumId w:val="132"/>
  </w:num>
  <w:num w:numId="85" w16cid:durableId="951329495">
    <w:abstractNumId w:val="97"/>
  </w:num>
  <w:num w:numId="86" w16cid:durableId="1385641119">
    <w:abstractNumId w:val="93"/>
  </w:num>
  <w:num w:numId="87" w16cid:durableId="1661538291">
    <w:abstractNumId w:val="59"/>
  </w:num>
  <w:num w:numId="88" w16cid:durableId="374084588">
    <w:abstractNumId w:val="85"/>
  </w:num>
  <w:num w:numId="89" w16cid:durableId="1835532638">
    <w:abstractNumId w:val="99"/>
  </w:num>
  <w:num w:numId="90" w16cid:durableId="845441048">
    <w:abstractNumId w:val="122"/>
  </w:num>
  <w:num w:numId="91" w16cid:durableId="909971343">
    <w:abstractNumId w:val="56"/>
  </w:num>
  <w:num w:numId="92" w16cid:durableId="391317737">
    <w:abstractNumId w:val="74"/>
  </w:num>
  <w:num w:numId="93" w16cid:durableId="152453285">
    <w:abstractNumId w:val="120"/>
  </w:num>
  <w:num w:numId="94" w16cid:durableId="839197410">
    <w:abstractNumId w:val="29"/>
  </w:num>
  <w:num w:numId="95" w16cid:durableId="1968511052">
    <w:abstractNumId w:val="86"/>
  </w:num>
  <w:num w:numId="96" w16cid:durableId="1272786813">
    <w:abstractNumId w:val="18"/>
  </w:num>
  <w:num w:numId="97" w16cid:durableId="2045323153">
    <w:abstractNumId w:val="43"/>
  </w:num>
  <w:num w:numId="98" w16cid:durableId="770122526">
    <w:abstractNumId w:val="117"/>
  </w:num>
  <w:num w:numId="99" w16cid:durableId="2133787681">
    <w:abstractNumId w:val="45"/>
  </w:num>
  <w:num w:numId="100" w16cid:durableId="228273058">
    <w:abstractNumId w:val="105"/>
  </w:num>
  <w:num w:numId="101" w16cid:durableId="509947732">
    <w:abstractNumId w:val="102"/>
  </w:num>
  <w:num w:numId="102" w16cid:durableId="1521554480">
    <w:abstractNumId w:val="87"/>
  </w:num>
  <w:num w:numId="103" w16cid:durableId="378551420">
    <w:abstractNumId w:val="51"/>
  </w:num>
  <w:num w:numId="104" w16cid:durableId="745227709">
    <w:abstractNumId w:val="41"/>
  </w:num>
  <w:num w:numId="105" w16cid:durableId="846747055">
    <w:abstractNumId w:val="27"/>
  </w:num>
  <w:num w:numId="106" w16cid:durableId="1529218463">
    <w:abstractNumId w:val="115"/>
  </w:num>
  <w:num w:numId="107" w16cid:durableId="1278291720">
    <w:abstractNumId w:val="48"/>
  </w:num>
  <w:num w:numId="108" w16cid:durableId="2100175128">
    <w:abstractNumId w:val="113"/>
  </w:num>
  <w:num w:numId="109" w16cid:durableId="1308707581">
    <w:abstractNumId w:val="62"/>
  </w:num>
  <w:num w:numId="110" w16cid:durableId="508836675">
    <w:abstractNumId w:val="13"/>
  </w:num>
  <w:num w:numId="111" w16cid:durableId="985159579">
    <w:abstractNumId w:val="21"/>
  </w:num>
  <w:num w:numId="112" w16cid:durableId="432629097">
    <w:abstractNumId w:val="71"/>
  </w:num>
  <w:num w:numId="113" w16cid:durableId="895165705">
    <w:abstractNumId w:val="77"/>
  </w:num>
  <w:num w:numId="114" w16cid:durableId="308293411">
    <w:abstractNumId w:val="104"/>
  </w:num>
  <w:num w:numId="115" w16cid:durableId="2126382522">
    <w:abstractNumId w:val="38"/>
  </w:num>
  <w:num w:numId="116" w16cid:durableId="1666664620">
    <w:abstractNumId w:val="124"/>
  </w:num>
  <w:num w:numId="117" w16cid:durableId="703096650">
    <w:abstractNumId w:val="22"/>
  </w:num>
  <w:num w:numId="118" w16cid:durableId="1107654373">
    <w:abstractNumId w:val="73"/>
  </w:num>
  <w:num w:numId="119" w16cid:durableId="52046847">
    <w:abstractNumId w:val="118"/>
  </w:num>
  <w:num w:numId="120" w16cid:durableId="292056044">
    <w:abstractNumId w:val="76"/>
  </w:num>
  <w:num w:numId="121" w16cid:durableId="2120760632">
    <w:abstractNumId w:val="135"/>
  </w:num>
  <w:num w:numId="122" w16cid:durableId="1501846577">
    <w:abstractNumId w:val="114"/>
  </w:num>
  <w:num w:numId="123" w16cid:durableId="308486972">
    <w:abstractNumId w:val="70"/>
  </w:num>
  <w:num w:numId="124" w16cid:durableId="2142114797">
    <w:abstractNumId w:val="121"/>
  </w:num>
  <w:num w:numId="125" w16cid:durableId="779450804">
    <w:abstractNumId w:val="111"/>
  </w:num>
  <w:num w:numId="126" w16cid:durableId="1201363424">
    <w:abstractNumId w:val="72"/>
  </w:num>
  <w:num w:numId="127" w16cid:durableId="851457167">
    <w:abstractNumId w:val="82"/>
  </w:num>
  <w:num w:numId="128" w16cid:durableId="2128700000">
    <w:abstractNumId w:val="20"/>
  </w:num>
  <w:num w:numId="129" w16cid:durableId="1074861941">
    <w:abstractNumId w:val="79"/>
  </w:num>
  <w:num w:numId="130" w16cid:durableId="210658497">
    <w:abstractNumId w:val="16"/>
  </w:num>
  <w:num w:numId="131" w16cid:durableId="2128350593">
    <w:abstractNumId w:val="55"/>
  </w:num>
  <w:num w:numId="132" w16cid:durableId="1236090846">
    <w:abstractNumId w:val="63"/>
  </w:num>
  <w:num w:numId="133" w16cid:durableId="1696229200">
    <w:abstractNumId w:val="54"/>
  </w:num>
  <w:num w:numId="134" w16cid:durableId="1082408291">
    <w:abstractNumId w:val="52"/>
  </w:num>
  <w:num w:numId="135" w16cid:durableId="761727377">
    <w:abstractNumId w:val="65"/>
  </w:num>
  <w:num w:numId="136" w16cid:durableId="792090191">
    <w:abstractNumId w:val="94"/>
  </w:num>
  <w:num w:numId="137" w16cid:durableId="1602101356">
    <w:abstractNumId w:val="133"/>
  </w:num>
  <w:num w:numId="138" w16cid:durableId="1964267414">
    <w:abstractNumId w:val="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3F"/>
    <w:rsid w:val="00435FB2"/>
    <w:rsid w:val="007C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095E0-7E69-4BB7-A6C0-45DA7A24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aliases w:val="Heading 1 Char Char,NEA1,Titolo 1pr,Titolo 1ver"/>
    <w:basedOn w:val="Normlny"/>
    <w:next w:val="Normlny"/>
    <w:link w:val="Nadpis1Char"/>
    <w:qFormat/>
    <w:rsid w:val="007C213F"/>
    <w:pPr>
      <w:numPr>
        <w:numId w:val="26"/>
      </w:numPr>
      <w:tabs>
        <w:tab w:val="left" w:pos="540"/>
      </w:tabs>
      <w:spacing w:before="120" w:after="0" w:line="240" w:lineRule="auto"/>
      <w:ind w:left="432"/>
      <w:jc w:val="both"/>
      <w:outlineLvl w:val="0"/>
    </w:pPr>
    <w:rPr>
      <w:rFonts w:eastAsia="Times New Roman" w:cs="Times New Roman"/>
      <w:b/>
      <w:caps/>
      <w:kern w:val="0"/>
      <w:sz w:val="32"/>
      <w:szCs w:val="20"/>
      <w:lang w:val="x-none" w:eastAsia="x-none"/>
      <w14:ligatures w14:val="none"/>
    </w:rPr>
  </w:style>
  <w:style w:type="paragraph" w:styleId="Nadpis2">
    <w:name w:val="heading 2"/>
    <w:basedOn w:val="Normlny"/>
    <w:next w:val="Normlny"/>
    <w:link w:val="Nadpis2Char"/>
    <w:qFormat/>
    <w:rsid w:val="007C213F"/>
    <w:pPr>
      <w:numPr>
        <w:ilvl w:val="1"/>
        <w:numId w:val="26"/>
      </w:numPr>
      <w:suppressAutoHyphens/>
      <w:spacing w:before="240" w:after="0" w:line="240" w:lineRule="auto"/>
      <w:jc w:val="both"/>
      <w:outlineLvl w:val="1"/>
    </w:pPr>
    <w:rPr>
      <w:rFonts w:eastAsia="Times New Roman" w:cs="Times New Roman"/>
      <w:b/>
      <w:kern w:val="0"/>
      <w:sz w:val="28"/>
      <w:szCs w:val="20"/>
      <w:lang w:val="x-none" w:eastAsia="x-none"/>
      <w14:ligatures w14:val="none"/>
    </w:rPr>
  </w:style>
  <w:style w:type="paragraph" w:styleId="Nadpis3">
    <w:name w:val="heading 3"/>
    <w:basedOn w:val="Normlny"/>
    <w:next w:val="Normlny"/>
    <w:link w:val="Nadpis3Char"/>
    <w:qFormat/>
    <w:rsid w:val="007C213F"/>
    <w:pPr>
      <w:numPr>
        <w:ilvl w:val="2"/>
        <w:numId w:val="26"/>
      </w:numPr>
      <w:spacing w:before="240" w:after="0" w:line="240" w:lineRule="auto"/>
      <w:jc w:val="both"/>
      <w:outlineLvl w:val="2"/>
    </w:pPr>
    <w:rPr>
      <w:rFonts w:eastAsia="Times New Roman" w:cs="Times New Roman"/>
      <w:b/>
      <w:kern w:val="0"/>
      <w:sz w:val="24"/>
      <w:szCs w:val="20"/>
      <w:lang w:val="x-none" w:eastAsia="x-none"/>
      <w14:ligatures w14:val="none"/>
    </w:rPr>
  </w:style>
  <w:style w:type="paragraph" w:styleId="Nadpis4">
    <w:name w:val="heading 4"/>
    <w:basedOn w:val="Normlny"/>
    <w:next w:val="Normlny"/>
    <w:link w:val="Nadpis4Char"/>
    <w:qFormat/>
    <w:rsid w:val="007C213F"/>
    <w:pPr>
      <w:keepNext/>
      <w:numPr>
        <w:ilvl w:val="3"/>
        <w:numId w:val="26"/>
      </w:numPr>
      <w:suppressAutoHyphens/>
      <w:spacing w:before="480" w:after="0" w:line="240" w:lineRule="auto"/>
      <w:jc w:val="both"/>
      <w:outlineLvl w:val="3"/>
    </w:pPr>
    <w:rPr>
      <w:rFonts w:eastAsia="Times New Roman" w:cs="Times New Roman"/>
      <w:b/>
      <w:color w:val="0000FF"/>
      <w:kern w:val="0"/>
      <w:sz w:val="20"/>
      <w:szCs w:val="20"/>
      <w:lang w:val="x-none" w:eastAsia="x-none"/>
      <w14:ligatures w14:val="none"/>
    </w:rPr>
  </w:style>
  <w:style w:type="paragraph" w:styleId="Nadpis5">
    <w:name w:val="heading 5"/>
    <w:basedOn w:val="Normlny"/>
    <w:next w:val="Normlny"/>
    <w:link w:val="Nadpis5Char"/>
    <w:qFormat/>
    <w:rsid w:val="007C213F"/>
    <w:pPr>
      <w:keepNext/>
      <w:numPr>
        <w:ilvl w:val="4"/>
        <w:numId w:val="26"/>
      </w:numPr>
      <w:tabs>
        <w:tab w:val="num" w:pos="720"/>
      </w:tabs>
      <w:spacing w:after="0" w:line="240" w:lineRule="auto"/>
      <w:jc w:val="both"/>
      <w:outlineLvl w:val="4"/>
    </w:pPr>
    <w:rPr>
      <w:rFonts w:eastAsia="Times New Roman" w:cs="Times New Roman"/>
      <w:b/>
      <w:bCs/>
      <w:kern w:val="0"/>
      <w:szCs w:val="24"/>
      <w:lang w:val="x-none" w:eastAsia="cs-CZ"/>
      <w14:ligatures w14:val="none"/>
    </w:rPr>
  </w:style>
  <w:style w:type="paragraph" w:styleId="Nadpis6">
    <w:name w:val="heading 6"/>
    <w:basedOn w:val="Normlny"/>
    <w:next w:val="Normlny"/>
    <w:link w:val="Nadpis6Char"/>
    <w:qFormat/>
    <w:rsid w:val="007C213F"/>
    <w:pPr>
      <w:keepNext/>
      <w:numPr>
        <w:ilvl w:val="5"/>
        <w:numId w:val="26"/>
      </w:numPr>
      <w:spacing w:after="0" w:line="240" w:lineRule="auto"/>
      <w:jc w:val="both"/>
      <w:outlineLvl w:val="5"/>
    </w:pPr>
    <w:rPr>
      <w:rFonts w:eastAsia="Times New Roman" w:cs="Times New Roman"/>
      <w:snapToGrid w:val="0"/>
      <w:kern w:val="0"/>
      <w:szCs w:val="20"/>
      <w:lang w:val="x-none" w:eastAsia="x-none"/>
      <w14:ligatures w14:val="none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C213F"/>
    <w:pPr>
      <w:numPr>
        <w:ilvl w:val="6"/>
        <w:numId w:val="26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kern w:val="0"/>
      <w:szCs w:val="24"/>
      <w:lang w:val="x-none" w:eastAsia="x-none"/>
      <w14:ligatures w14:val="none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C213F"/>
    <w:pPr>
      <w:numPr>
        <w:ilvl w:val="7"/>
        <w:numId w:val="26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kern w:val="0"/>
      <w:szCs w:val="24"/>
      <w:lang w:val="x-none" w:eastAsia="x-none"/>
      <w14:ligatures w14:val="none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C213F"/>
    <w:pPr>
      <w:numPr>
        <w:ilvl w:val="8"/>
        <w:numId w:val="26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kern w:val="0"/>
      <w:lang w:val="x-none" w:eastAsia="x-none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eading 1 Char Char Char,NEA1 Char,Titolo 1pr Char,Titolo 1ver Char"/>
    <w:basedOn w:val="Predvolenpsmoodseku"/>
    <w:link w:val="Nadpis1"/>
    <w:rsid w:val="007C213F"/>
    <w:rPr>
      <w:rFonts w:eastAsia="Times New Roman" w:cs="Times New Roman"/>
      <w:b/>
      <w:caps/>
      <w:kern w:val="0"/>
      <w:sz w:val="32"/>
      <w:szCs w:val="20"/>
      <w:lang w:val="x-none" w:eastAsia="x-none"/>
      <w14:ligatures w14:val="none"/>
    </w:rPr>
  </w:style>
  <w:style w:type="character" w:customStyle="1" w:styleId="Nadpis2Char">
    <w:name w:val="Nadpis 2 Char"/>
    <w:basedOn w:val="Predvolenpsmoodseku"/>
    <w:link w:val="Nadpis2"/>
    <w:rsid w:val="007C213F"/>
    <w:rPr>
      <w:rFonts w:eastAsia="Times New Roman" w:cs="Times New Roman"/>
      <w:b/>
      <w:kern w:val="0"/>
      <w:sz w:val="28"/>
      <w:szCs w:val="20"/>
      <w:lang w:val="x-none" w:eastAsia="x-none"/>
      <w14:ligatures w14:val="none"/>
    </w:rPr>
  </w:style>
  <w:style w:type="character" w:customStyle="1" w:styleId="Nadpis3Char">
    <w:name w:val="Nadpis 3 Char"/>
    <w:basedOn w:val="Predvolenpsmoodseku"/>
    <w:link w:val="Nadpis3"/>
    <w:rsid w:val="007C213F"/>
    <w:rPr>
      <w:rFonts w:eastAsia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Nadpis4Char">
    <w:name w:val="Nadpis 4 Char"/>
    <w:basedOn w:val="Predvolenpsmoodseku"/>
    <w:link w:val="Nadpis4"/>
    <w:rsid w:val="007C213F"/>
    <w:rPr>
      <w:rFonts w:eastAsia="Times New Roman" w:cs="Times New Roman"/>
      <w:b/>
      <w:color w:val="0000FF"/>
      <w:kern w:val="0"/>
      <w:sz w:val="20"/>
      <w:szCs w:val="20"/>
      <w:lang w:val="x-none" w:eastAsia="x-none"/>
      <w14:ligatures w14:val="none"/>
    </w:rPr>
  </w:style>
  <w:style w:type="character" w:customStyle="1" w:styleId="Nadpis5Char">
    <w:name w:val="Nadpis 5 Char"/>
    <w:basedOn w:val="Predvolenpsmoodseku"/>
    <w:link w:val="Nadpis5"/>
    <w:rsid w:val="007C213F"/>
    <w:rPr>
      <w:rFonts w:eastAsia="Times New Roman" w:cs="Times New Roman"/>
      <w:b/>
      <w:bCs/>
      <w:kern w:val="0"/>
      <w:szCs w:val="24"/>
      <w:lang w:val="x-none" w:eastAsia="cs-CZ"/>
      <w14:ligatures w14:val="none"/>
    </w:rPr>
  </w:style>
  <w:style w:type="character" w:customStyle="1" w:styleId="Nadpis6Char">
    <w:name w:val="Nadpis 6 Char"/>
    <w:basedOn w:val="Predvolenpsmoodseku"/>
    <w:link w:val="Nadpis6"/>
    <w:rsid w:val="007C213F"/>
    <w:rPr>
      <w:rFonts w:eastAsia="Times New Roman" w:cs="Times New Roman"/>
      <w:snapToGrid w:val="0"/>
      <w:kern w:val="0"/>
      <w:szCs w:val="20"/>
      <w:lang w:val="x-none" w:eastAsia="x-none"/>
      <w14:ligatures w14:val="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C213F"/>
    <w:rPr>
      <w:rFonts w:ascii="Calibri" w:eastAsia="Times New Roman" w:hAnsi="Calibri" w:cs="Times New Roman"/>
      <w:kern w:val="0"/>
      <w:szCs w:val="24"/>
      <w:lang w:val="x-none" w:eastAsia="x-none"/>
      <w14:ligatures w14:val="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C213F"/>
    <w:rPr>
      <w:rFonts w:ascii="Calibri" w:eastAsia="Times New Roman" w:hAnsi="Calibri" w:cs="Times New Roman"/>
      <w:i/>
      <w:iCs/>
      <w:kern w:val="0"/>
      <w:szCs w:val="24"/>
      <w:lang w:val="x-none" w:eastAsia="x-none"/>
      <w14:ligatures w14:val="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C213F"/>
    <w:rPr>
      <w:rFonts w:ascii="Cambria" w:eastAsia="Times New Roman" w:hAnsi="Cambria" w:cs="Times New Roman"/>
      <w:kern w:val="0"/>
      <w:lang w:val="x-none" w:eastAsia="x-none"/>
      <w14:ligatures w14:val="none"/>
    </w:rPr>
  </w:style>
  <w:style w:type="character" w:styleId="Hypertextovprepojenie">
    <w:name w:val="Hyperlink"/>
    <w:uiPriority w:val="99"/>
    <w:rsid w:val="007C213F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7C213F"/>
    <w:pPr>
      <w:spacing w:before="120" w:after="0" w:line="240" w:lineRule="auto"/>
      <w:jc w:val="center"/>
    </w:pPr>
    <w:rPr>
      <w:rFonts w:eastAsia="Times New Roman" w:cs="Times New Roman"/>
      <w:b/>
      <w:kern w:val="0"/>
      <w:sz w:val="32"/>
      <w:szCs w:val="32"/>
      <w:lang w:val="x-none" w:eastAsia="x-none"/>
      <w14:ligatures w14:val="none"/>
    </w:rPr>
  </w:style>
  <w:style w:type="character" w:customStyle="1" w:styleId="NzovChar">
    <w:name w:val="Názov Char"/>
    <w:basedOn w:val="Predvolenpsmoodseku"/>
    <w:link w:val="Nzov"/>
    <w:rsid w:val="007C213F"/>
    <w:rPr>
      <w:rFonts w:eastAsia="Times New Roman" w:cs="Times New Roman"/>
      <w:b/>
      <w:kern w:val="0"/>
      <w:sz w:val="32"/>
      <w:szCs w:val="32"/>
      <w:lang w:val="x-none" w:eastAsia="x-none"/>
      <w14:ligatures w14:val="none"/>
    </w:rPr>
  </w:style>
  <w:style w:type="paragraph" w:styleId="Pta">
    <w:name w:val="footer"/>
    <w:aliases w:val=" Char,Char"/>
    <w:basedOn w:val="Normlny"/>
    <w:link w:val="PtaChar"/>
    <w:uiPriority w:val="99"/>
    <w:rsid w:val="007C213F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sk-SK"/>
      <w14:ligatures w14:val="none"/>
    </w:rPr>
  </w:style>
  <w:style w:type="character" w:customStyle="1" w:styleId="PtaChar">
    <w:name w:val="Päta Char"/>
    <w:aliases w:val=" Char Char,Char Char2"/>
    <w:basedOn w:val="Predvolenpsmoodseku"/>
    <w:link w:val="Pta"/>
    <w:uiPriority w:val="99"/>
    <w:rsid w:val="007C213F"/>
    <w:rPr>
      <w:rFonts w:ascii="Times New Roman" w:eastAsia="Times New Roman" w:hAnsi="Times New Roman" w:cs="Times New Roman"/>
      <w:kern w:val="0"/>
      <w:szCs w:val="24"/>
      <w:lang w:eastAsia="sk-SK"/>
      <w14:ligatures w14:val="none"/>
    </w:rPr>
  </w:style>
  <w:style w:type="character" w:styleId="slostrany">
    <w:name w:val="page number"/>
    <w:basedOn w:val="Predvolenpsmoodseku"/>
    <w:rsid w:val="007C213F"/>
  </w:style>
  <w:style w:type="paragraph" w:styleId="Hlavika">
    <w:name w:val="header"/>
    <w:basedOn w:val="Normlny"/>
    <w:link w:val="HlavikaChar"/>
    <w:rsid w:val="007C213F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sk-SK"/>
      <w14:ligatures w14:val="none"/>
    </w:rPr>
  </w:style>
  <w:style w:type="character" w:customStyle="1" w:styleId="HlavikaChar">
    <w:name w:val="Hlavička Char"/>
    <w:basedOn w:val="Predvolenpsmoodseku"/>
    <w:link w:val="Hlavika"/>
    <w:rsid w:val="007C213F"/>
    <w:rPr>
      <w:rFonts w:ascii="Times New Roman" w:eastAsia="Times New Roman" w:hAnsi="Times New Roman" w:cs="Times New Roman"/>
      <w:kern w:val="0"/>
      <w:szCs w:val="24"/>
      <w:lang w:eastAsia="sk-SK"/>
      <w14:ligatures w14:val="none"/>
    </w:rPr>
  </w:style>
  <w:style w:type="character" w:customStyle="1" w:styleId="CharChar">
    <w:name w:val="Char Char"/>
    <w:rsid w:val="007C213F"/>
    <w:rPr>
      <w:sz w:val="24"/>
      <w:szCs w:val="24"/>
      <w:lang w:val="sk-SK" w:eastAsia="sk-SK" w:bidi="ar-SA"/>
    </w:rPr>
  </w:style>
  <w:style w:type="paragraph" w:styleId="Zarkazkladnhotextu3">
    <w:name w:val="Body Text Indent 3"/>
    <w:basedOn w:val="Normlny"/>
    <w:link w:val="Zarkazkladnhotextu3Char"/>
    <w:rsid w:val="007C213F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sk-SK"/>
      <w14:ligatures w14:val="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7C213F"/>
    <w:rPr>
      <w:rFonts w:ascii="Times New Roman" w:eastAsia="Times New Roman" w:hAnsi="Times New Roman" w:cs="Times New Roman"/>
      <w:b/>
      <w:bCs/>
      <w:kern w:val="0"/>
      <w:sz w:val="16"/>
      <w:szCs w:val="16"/>
      <w:lang w:eastAsia="sk-SK"/>
      <w14:ligatures w14:val="none"/>
    </w:rPr>
  </w:style>
  <w:style w:type="paragraph" w:styleId="Zkladntext">
    <w:name w:val="Body Text"/>
    <w:basedOn w:val="Normlny"/>
    <w:link w:val="ZkladntextChar"/>
    <w:rsid w:val="007C213F"/>
    <w:pPr>
      <w:spacing w:after="0" w:line="240" w:lineRule="auto"/>
      <w:jc w:val="both"/>
    </w:pPr>
    <w:rPr>
      <w:rFonts w:ascii="Times New Roman" w:eastAsia="Times New Roman" w:hAnsi="Times New Roman" w:cs="Times New Roman"/>
      <w:b/>
      <w:kern w:val="0"/>
      <w:szCs w:val="20"/>
      <w:lang w:eastAsia="ja-JP"/>
      <w14:ligatures w14:val="none"/>
    </w:rPr>
  </w:style>
  <w:style w:type="character" w:customStyle="1" w:styleId="ZkladntextChar">
    <w:name w:val="Základný text Char"/>
    <w:basedOn w:val="Predvolenpsmoodseku"/>
    <w:link w:val="Zkladntext"/>
    <w:rsid w:val="007C213F"/>
    <w:rPr>
      <w:rFonts w:ascii="Times New Roman" w:eastAsia="Times New Roman" w:hAnsi="Times New Roman" w:cs="Times New Roman"/>
      <w:b/>
      <w:kern w:val="0"/>
      <w:szCs w:val="20"/>
      <w:lang w:eastAsia="ja-JP"/>
      <w14:ligatures w14:val="none"/>
    </w:rPr>
  </w:style>
  <w:style w:type="paragraph" w:styleId="Zarkazkladnhotextu2">
    <w:name w:val="Body Text Indent 2"/>
    <w:basedOn w:val="Normlny"/>
    <w:link w:val="Zarkazkladnhotextu2Char"/>
    <w:rsid w:val="007C213F"/>
    <w:pPr>
      <w:suppressAutoHyphens/>
      <w:spacing w:after="120" w:line="240" w:lineRule="auto"/>
      <w:ind w:firstLine="708"/>
      <w:jc w:val="both"/>
    </w:pPr>
    <w:rPr>
      <w:rFonts w:ascii="Times New Roman" w:eastAsia="Times New Roman" w:hAnsi="Times New Roman" w:cs="Times New Roman"/>
      <w:kern w:val="0"/>
      <w:szCs w:val="20"/>
      <w:lang w:eastAsia="ja-JP"/>
      <w14:ligatures w14:val="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C213F"/>
    <w:rPr>
      <w:rFonts w:ascii="Times New Roman" w:eastAsia="Times New Roman" w:hAnsi="Times New Roman" w:cs="Times New Roman"/>
      <w:kern w:val="0"/>
      <w:szCs w:val="20"/>
      <w:lang w:eastAsia="ja-JP"/>
      <w14:ligatures w14:val="none"/>
    </w:rPr>
  </w:style>
  <w:style w:type="paragraph" w:styleId="Textpoznmkypodiarou">
    <w:name w:val="footnote text"/>
    <w:basedOn w:val="Normlny"/>
    <w:link w:val="TextpoznmkypodiarouChar"/>
    <w:rsid w:val="007C213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0"/>
      <w:lang w:val="en-GB" w:eastAsia="cs-CZ"/>
      <w14:ligatures w14:val="none"/>
    </w:rPr>
  </w:style>
  <w:style w:type="character" w:customStyle="1" w:styleId="TextpoznmkypodiarouChar">
    <w:name w:val="Text poznámky pod čiarou Char"/>
    <w:basedOn w:val="Predvolenpsmoodseku"/>
    <w:link w:val="Textpoznmkypodiarou"/>
    <w:rsid w:val="007C213F"/>
    <w:rPr>
      <w:rFonts w:ascii="Times New Roman" w:eastAsia="Times New Roman" w:hAnsi="Times New Roman" w:cs="Times New Roman"/>
      <w:color w:val="000000"/>
      <w:kern w:val="0"/>
      <w:sz w:val="20"/>
      <w:szCs w:val="20"/>
      <w:lang w:val="en-GB" w:eastAsia="cs-CZ"/>
      <w14:ligatures w14:val="none"/>
    </w:rPr>
  </w:style>
  <w:style w:type="character" w:styleId="Odkaznapoznmkupodiarou">
    <w:name w:val="footnote reference"/>
    <w:rsid w:val="007C213F"/>
    <w:rPr>
      <w:vertAlign w:val="superscript"/>
    </w:rPr>
  </w:style>
  <w:style w:type="paragraph" w:styleId="Zoznamsodrkami">
    <w:name w:val="List Bullet"/>
    <w:basedOn w:val="Normlny"/>
    <w:autoRedefine/>
    <w:rsid w:val="007C213F"/>
    <w:pPr>
      <w:spacing w:before="120" w:after="0" w:line="240" w:lineRule="auto"/>
      <w:ind w:left="540"/>
      <w:jc w:val="both"/>
    </w:pPr>
    <w:rPr>
      <w:rFonts w:eastAsia="Times New Roman" w:cs="Arial"/>
      <w:kern w:val="0"/>
      <w:szCs w:val="24"/>
      <w:lang w:val="cs-CZ" w:eastAsia="cs-CZ"/>
      <w14:ligatures w14:val="none"/>
    </w:rPr>
  </w:style>
  <w:style w:type="paragraph" w:styleId="Zarkazkladnhotextu">
    <w:name w:val="Body Text Indent"/>
    <w:basedOn w:val="Normlny"/>
    <w:link w:val="ZarkazkladnhotextuChar"/>
    <w:rsid w:val="007C213F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Cs w:val="20"/>
      <w:lang w:eastAsia="ja-JP"/>
      <w14:ligatures w14:val="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7C213F"/>
    <w:rPr>
      <w:rFonts w:ascii="Times New Roman" w:eastAsia="Times New Roman" w:hAnsi="Times New Roman" w:cs="Times New Roman"/>
      <w:kern w:val="0"/>
      <w:szCs w:val="20"/>
      <w:lang w:eastAsia="ja-JP"/>
      <w14:ligatures w14:val="none"/>
    </w:rPr>
  </w:style>
  <w:style w:type="paragraph" w:styleId="Popis">
    <w:name w:val="caption"/>
    <w:basedOn w:val="Normlny"/>
    <w:next w:val="Normlny"/>
    <w:qFormat/>
    <w:rsid w:val="007C213F"/>
    <w:pPr>
      <w:spacing w:after="0" w:line="240" w:lineRule="auto"/>
      <w:jc w:val="both"/>
    </w:pPr>
    <w:rPr>
      <w:rFonts w:eastAsia="Times New Roman" w:cs="Times New Roman"/>
      <w:b/>
      <w:bCs/>
      <w:kern w:val="0"/>
      <w:sz w:val="20"/>
      <w:szCs w:val="20"/>
      <w:lang w:eastAsia="sk-SK"/>
      <w14:ligatures w14:val="none"/>
    </w:rPr>
  </w:style>
  <w:style w:type="paragraph" w:styleId="Podtitul">
    <w:name w:val="Subtitle"/>
    <w:basedOn w:val="Normlny"/>
    <w:link w:val="PodtitulChar"/>
    <w:qFormat/>
    <w:rsid w:val="007C213F"/>
    <w:pPr>
      <w:spacing w:after="0" w:line="240" w:lineRule="auto"/>
      <w:jc w:val="center"/>
    </w:pPr>
    <w:rPr>
      <w:rFonts w:eastAsia="Times New Roman" w:cs="Times New Roman"/>
      <w:b/>
      <w:kern w:val="0"/>
      <w:sz w:val="32"/>
      <w:szCs w:val="16"/>
      <w:lang w:val="x-none" w:eastAsia="x-none"/>
      <w14:ligatures w14:val="none"/>
    </w:rPr>
  </w:style>
  <w:style w:type="character" w:customStyle="1" w:styleId="PodtitulChar">
    <w:name w:val="Podtitul Char"/>
    <w:basedOn w:val="Predvolenpsmoodseku"/>
    <w:link w:val="Podtitul"/>
    <w:rsid w:val="007C213F"/>
    <w:rPr>
      <w:rFonts w:eastAsia="Times New Roman" w:cs="Times New Roman"/>
      <w:b/>
      <w:kern w:val="0"/>
      <w:sz w:val="32"/>
      <w:szCs w:val="16"/>
      <w:lang w:val="x-none" w:eastAsia="x-none"/>
      <w14:ligatures w14:val="none"/>
    </w:rPr>
  </w:style>
  <w:style w:type="paragraph" w:styleId="truktradokumentu">
    <w:name w:val="Document Map"/>
    <w:basedOn w:val="Normlny"/>
    <w:link w:val="truktradokumentuChar"/>
    <w:rsid w:val="007C213F"/>
    <w:pPr>
      <w:shd w:val="clear" w:color="auto" w:fill="000080"/>
      <w:spacing w:after="0" w:line="240" w:lineRule="auto"/>
      <w:jc w:val="both"/>
    </w:pPr>
    <w:rPr>
      <w:rFonts w:ascii="Tahoma" w:eastAsia="Times New Roman" w:hAnsi="Tahoma" w:cs="Times New Roman"/>
      <w:kern w:val="0"/>
      <w:szCs w:val="24"/>
      <w:lang w:val="x-none" w:eastAsia="x-none"/>
      <w14:ligatures w14:val="none"/>
    </w:rPr>
  </w:style>
  <w:style w:type="character" w:customStyle="1" w:styleId="truktradokumentuChar">
    <w:name w:val="Štruktúra dokumentu Char"/>
    <w:basedOn w:val="Predvolenpsmoodseku"/>
    <w:link w:val="truktradokumentu"/>
    <w:rsid w:val="007C213F"/>
    <w:rPr>
      <w:rFonts w:ascii="Tahoma" w:eastAsia="Times New Roman" w:hAnsi="Tahoma" w:cs="Times New Roman"/>
      <w:kern w:val="0"/>
      <w:szCs w:val="24"/>
      <w:shd w:val="clear" w:color="auto" w:fill="000080"/>
      <w:lang w:val="x-none" w:eastAsia="x-none"/>
      <w14:ligatures w14:val="none"/>
    </w:rPr>
  </w:style>
  <w:style w:type="character" w:styleId="PouitHypertextovPrepojenie">
    <w:name w:val="FollowedHyperlink"/>
    <w:rsid w:val="007C213F"/>
    <w:rPr>
      <w:color w:val="800080"/>
      <w:u w:val="single"/>
    </w:rPr>
  </w:style>
  <w:style w:type="paragraph" w:styleId="Normlnywebov">
    <w:name w:val="Normal (Web)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eastAsia="sk-SK"/>
      <w14:ligatures w14:val="none"/>
    </w:rPr>
  </w:style>
  <w:style w:type="table" w:styleId="Mriekatabuky">
    <w:name w:val="Table Grid"/>
    <w:basedOn w:val="Normlnatabuka"/>
    <w:rsid w:val="007C21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rsid w:val="007C213F"/>
    <w:pPr>
      <w:tabs>
        <w:tab w:val="num" w:pos="0"/>
      </w:tabs>
      <w:spacing w:before="120" w:after="0" w:line="240" w:lineRule="auto"/>
      <w:jc w:val="both"/>
    </w:pPr>
    <w:rPr>
      <w:rFonts w:eastAsia="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Zkladntext2Char">
    <w:name w:val="Základný text 2 Char"/>
    <w:basedOn w:val="Predvolenpsmoodseku"/>
    <w:link w:val="Zkladntext2"/>
    <w:rsid w:val="007C213F"/>
    <w:rPr>
      <w:rFonts w:eastAsia="Times New Roman" w:cs="Times New Roman"/>
      <w:kern w:val="0"/>
      <w:sz w:val="20"/>
      <w:szCs w:val="20"/>
      <w:lang w:val="x-none" w:eastAsia="x-none"/>
      <w14:ligatures w14:val="none"/>
    </w:rPr>
  </w:style>
  <w:style w:type="paragraph" w:styleId="Obyajntext">
    <w:name w:val="Plain Text"/>
    <w:basedOn w:val="Normlny"/>
    <w:link w:val="ObyajntextChar"/>
    <w:rsid w:val="007C213F"/>
    <w:pPr>
      <w:spacing w:after="0" w:line="240" w:lineRule="auto"/>
      <w:jc w:val="both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ObyajntextChar">
    <w:name w:val="Obyčajný text Char"/>
    <w:basedOn w:val="Predvolenpsmoodseku"/>
    <w:link w:val="Obyajntext"/>
    <w:rsid w:val="007C213F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Odstavecseseznamem1">
    <w:name w:val="Odstavec se seznamem1"/>
    <w:basedOn w:val="Normlny"/>
    <w:qFormat/>
    <w:rsid w:val="007C213F"/>
    <w:pPr>
      <w:spacing w:after="0" w:line="240" w:lineRule="auto"/>
      <w:ind w:left="720"/>
      <w:contextualSpacing/>
      <w:jc w:val="both"/>
    </w:pPr>
    <w:rPr>
      <w:rFonts w:eastAsia="Times New Roman" w:cs="Times New Roman"/>
      <w:kern w:val="0"/>
      <w:szCs w:val="24"/>
      <w:lang w:val="cs-CZ" w:eastAsia="cs-CZ"/>
      <w14:ligatures w14:val="none"/>
    </w:rPr>
  </w:style>
  <w:style w:type="character" w:customStyle="1" w:styleId="CharChar8">
    <w:name w:val="Char Char8"/>
    <w:rsid w:val="007C213F"/>
    <w:rPr>
      <w:rFonts w:ascii="Arial" w:eastAsia="Times New Roman" w:hAnsi="Arial" w:cs="Arial"/>
      <w:b/>
      <w:bCs/>
      <w:sz w:val="26"/>
      <w:szCs w:val="26"/>
    </w:rPr>
  </w:style>
  <w:style w:type="character" w:customStyle="1" w:styleId="CharChar5">
    <w:name w:val="Char Char5"/>
    <w:rsid w:val="007C213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CharCharChar">
    <w:name w:val="Char Char Char"/>
    <w:rsid w:val="007C213F"/>
    <w:rPr>
      <w:sz w:val="24"/>
      <w:szCs w:val="24"/>
      <w:lang w:val="sk-SK" w:eastAsia="sk-SK" w:bidi="ar-SA"/>
    </w:rPr>
  </w:style>
  <w:style w:type="numbering" w:customStyle="1" w:styleId="tl1">
    <w:name w:val="Štýl1"/>
    <w:rsid w:val="007C213F"/>
    <w:pPr>
      <w:numPr>
        <w:numId w:val="19"/>
      </w:numPr>
    </w:pPr>
  </w:style>
  <w:style w:type="numbering" w:customStyle="1" w:styleId="tl2">
    <w:name w:val="Štýl2"/>
    <w:rsid w:val="007C213F"/>
    <w:pPr>
      <w:numPr>
        <w:numId w:val="20"/>
      </w:numPr>
    </w:pPr>
  </w:style>
  <w:style w:type="paragraph" w:styleId="Obsah2">
    <w:name w:val="toc 2"/>
    <w:basedOn w:val="Normlny"/>
    <w:next w:val="Normlny"/>
    <w:autoRedefine/>
    <w:uiPriority w:val="39"/>
    <w:unhideWhenUsed/>
    <w:qFormat/>
    <w:rsid w:val="007C213F"/>
    <w:pPr>
      <w:tabs>
        <w:tab w:val="right" w:leader="dot" w:pos="9060"/>
      </w:tabs>
      <w:spacing w:after="100" w:line="240" w:lineRule="auto"/>
      <w:jc w:val="both"/>
    </w:pPr>
    <w:rPr>
      <w:rFonts w:ascii="Calibri" w:eastAsia="Times New Roman" w:hAnsi="Calibri" w:cs="Times New Roman"/>
      <w:kern w:val="0"/>
      <w14:ligatures w14:val="none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7C213F"/>
    <w:pPr>
      <w:tabs>
        <w:tab w:val="left" w:pos="567"/>
        <w:tab w:val="right" w:leader="dot" w:pos="9060"/>
      </w:tabs>
      <w:spacing w:after="0" w:line="240" w:lineRule="auto"/>
      <w:ind w:left="567" w:hanging="567"/>
      <w:jc w:val="both"/>
    </w:pPr>
    <w:rPr>
      <w:rFonts w:ascii="Calibri" w:eastAsia="Times New Roman" w:hAnsi="Calibri" w:cs="Times New Roman"/>
      <w:kern w:val="0"/>
      <w14:ligatures w14:val="none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7C213F"/>
    <w:pPr>
      <w:tabs>
        <w:tab w:val="right" w:leader="dot" w:pos="9062"/>
      </w:tabs>
      <w:spacing w:after="100" w:line="276" w:lineRule="auto"/>
      <w:jc w:val="both"/>
    </w:pPr>
    <w:rPr>
      <w:rFonts w:ascii="Calibri" w:eastAsia="Times New Roman" w:hAnsi="Calibri" w:cs="Times New Roman"/>
      <w:noProof/>
      <w:kern w:val="0"/>
      <w14:ligatures w14:val="none"/>
    </w:rPr>
  </w:style>
  <w:style w:type="paragraph" w:styleId="Textbubliny">
    <w:name w:val="Balloon Text"/>
    <w:basedOn w:val="Normlny"/>
    <w:link w:val="TextbublinyChar"/>
    <w:rsid w:val="007C213F"/>
    <w:pPr>
      <w:spacing w:after="0" w:line="240" w:lineRule="auto"/>
      <w:jc w:val="both"/>
    </w:pPr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TextbublinyChar">
    <w:name w:val="Text bubliny Char"/>
    <w:basedOn w:val="Predvolenpsmoodseku"/>
    <w:link w:val="Textbubliny"/>
    <w:rsid w:val="007C213F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styleId="Odsekzoznamu">
    <w:name w:val="List Paragraph"/>
    <w:basedOn w:val="Normlny"/>
    <w:uiPriority w:val="34"/>
    <w:qFormat/>
    <w:rsid w:val="007C213F"/>
    <w:pPr>
      <w:spacing w:after="0" w:line="240" w:lineRule="auto"/>
      <w:ind w:left="720"/>
      <w:contextualSpacing/>
      <w:jc w:val="both"/>
    </w:pPr>
    <w:rPr>
      <w:rFonts w:eastAsia="Times New Roman" w:cs="Times New Roman"/>
      <w:kern w:val="0"/>
      <w:szCs w:val="24"/>
      <w:lang w:eastAsia="sk-SK"/>
      <w14:ligatures w14:val="none"/>
    </w:rPr>
  </w:style>
  <w:style w:type="character" w:customStyle="1" w:styleId="Nagwek1Znak">
    <w:name w:val="Nagłówek 1 Znak"/>
    <w:rsid w:val="007C213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gwek2Znak">
    <w:name w:val="Nagłówek 2 Znak"/>
    <w:rsid w:val="007C213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gwek3Znak">
    <w:name w:val="Nagłówek 3 Znak"/>
    <w:rsid w:val="007C213F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4Znak">
    <w:name w:val="Nagłówek 4 Znak"/>
    <w:rsid w:val="007C213F"/>
    <w:rPr>
      <w:rFonts w:ascii="Times New Roman" w:eastAsia="Times New Roman" w:hAnsi="Times New Roman"/>
      <w:b/>
      <w:bCs/>
      <w:sz w:val="24"/>
      <w:szCs w:val="24"/>
    </w:rPr>
  </w:style>
  <w:style w:type="character" w:styleId="Zvraznenie">
    <w:name w:val="Emphasis"/>
    <w:qFormat/>
    <w:rsid w:val="007C213F"/>
    <w:rPr>
      <w:i/>
      <w:iCs/>
    </w:rPr>
  </w:style>
  <w:style w:type="character" w:styleId="Vrazn">
    <w:name w:val="Strong"/>
    <w:qFormat/>
    <w:rsid w:val="007C213F"/>
    <w:rPr>
      <w:b/>
      <w:bCs/>
    </w:rPr>
  </w:style>
  <w:style w:type="paragraph" w:customStyle="1" w:styleId="searchinfo">
    <w:name w:val="search_info"/>
    <w:basedOn w:val="Normlny"/>
    <w:rsid w:val="007C213F"/>
    <w:pPr>
      <w:shd w:val="clear" w:color="auto" w:fill="FFF4AE"/>
      <w:spacing w:after="0" w:line="270" w:lineRule="atLeast"/>
      <w:ind w:left="15" w:right="15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searchinfo1">
    <w:name w:val="search_info1"/>
    <w:basedOn w:val="Normlny"/>
    <w:rsid w:val="007C213F"/>
    <w:pPr>
      <w:shd w:val="clear" w:color="auto" w:fill="FFEA8E"/>
      <w:spacing w:after="0" w:line="270" w:lineRule="atLeast"/>
      <w:ind w:left="15" w:right="15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footermenu">
    <w:name w:val="footer_menu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color w:val="FDBA2F"/>
      <w:kern w:val="0"/>
      <w:szCs w:val="24"/>
      <w:lang w:val="pl-PL" w:eastAsia="pl-PL"/>
      <w14:ligatures w14:val="none"/>
    </w:rPr>
  </w:style>
  <w:style w:type="paragraph" w:customStyle="1" w:styleId="footerinfo">
    <w:name w:val="footer_info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 w:val="15"/>
      <w:szCs w:val="15"/>
      <w:lang w:val="pl-PL" w:eastAsia="pl-PL"/>
      <w14:ligatures w14:val="none"/>
    </w:rPr>
  </w:style>
  <w:style w:type="paragraph" w:customStyle="1" w:styleId="sitemap">
    <w:name w:val="site_map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 w:val="15"/>
      <w:szCs w:val="15"/>
      <w:lang w:val="pl-PL" w:eastAsia="pl-PL"/>
      <w14:ligatures w14:val="none"/>
    </w:rPr>
  </w:style>
  <w:style w:type="paragraph" w:customStyle="1" w:styleId="searchagaininfo">
    <w:name w:val="search_again_info"/>
    <w:basedOn w:val="Normlny"/>
    <w:rsid w:val="007C213F"/>
    <w:pPr>
      <w:shd w:val="clear" w:color="auto" w:fill="FFF4AE"/>
      <w:spacing w:before="100" w:beforeAutospacing="1" w:after="100" w:afterAutospacing="1" w:line="270" w:lineRule="atLeast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searchagaininfo2">
    <w:name w:val="search_again_info2"/>
    <w:basedOn w:val="Normlny"/>
    <w:rsid w:val="007C213F"/>
    <w:pPr>
      <w:shd w:val="clear" w:color="auto" w:fill="FFEA8E"/>
      <w:spacing w:before="100" w:beforeAutospacing="1" w:after="100" w:afterAutospacing="1" w:line="270" w:lineRule="atLeast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searchinfobanner">
    <w:name w:val="search_info_banner"/>
    <w:basedOn w:val="Normlny"/>
    <w:rsid w:val="007C213F"/>
    <w:pPr>
      <w:spacing w:after="0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searchagaininfowinter">
    <w:name w:val="search_again_info_winter"/>
    <w:basedOn w:val="Normlny"/>
    <w:rsid w:val="007C213F"/>
    <w:pPr>
      <w:shd w:val="clear" w:color="auto" w:fill="E3F5FF"/>
      <w:spacing w:before="100" w:beforeAutospacing="1" w:after="100" w:afterAutospacing="1" w:line="270" w:lineRule="atLeast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searchagaininfowinter2">
    <w:name w:val="search_again_info_winter2"/>
    <w:basedOn w:val="Normlny"/>
    <w:rsid w:val="007C213F"/>
    <w:pPr>
      <w:shd w:val="clear" w:color="auto" w:fill="B5E7FE"/>
      <w:spacing w:before="100" w:beforeAutospacing="1" w:after="100" w:afterAutospacing="1" w:line="270" w:lineRule="atLeast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newopinion">
    <w:name w:val="new_opinion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clearboth">
    <w:name w:val="clear_both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tagmorelink">
    <w:name w:val="tag_more_link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imgsearch">
    <w:name w:val="img_search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advsearch">
    <w:name w:val="adv_search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radioform">
    <w:name w:val="radio_form"/>
    <w:basedOn w:val="Normlny"/>
    <w:rsid w:val="007C213F"/>
    <w:pPr>
      <w:spacing w:after="0" w:line="240" w:lineRule="auto"/>
      <w:jc w:val="both"/>
      <w:textAlignment w:val="center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selectform">
    <w:name w:val="select_form"/>
    <w:basedOn w:val="Normlny"/>
    <w:rsid w:val="007C213F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after="0" w:line="240" w:lineRule="auto"/>
      <w:jc w:val="both"/>
    </w:pPr>
    <w:rPr>
      <w:rFonts w:ascii="Verdana" w:eastAsia="Times New Roman" w:hAnsi="Verdana" w:cs="Times New Roman"/>
      <w:kern w:val="0"/>
      <w:sz w:val="17"/>
      <w:szCs w:val="17"/>
      <w:lang w:val="pl-PL" w:eastAsia="pl-PL"/>
      <w14:ligatures w14:val="none"/>
    </w:rPr>
  </w:style>
  <w:style w:type="paragraph" w:customStyle="1" w:styleId="selectform2">
    <w:name w:val="select_form2"/>
    <w:basedOn w:val="Normlny"/>
    <w:rsid w:val="007C213F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after="0" w:line="240" w:lineRule="auto"/>
      <w:jc w:val="both"/>
    </w:pPr>
    <w:rPr>
      <w:rFonts w:ascii="Verdana" w:eastAsia="Times New Roman" w:hAnsi="Verdana" w:cs="Times New Roman"/>
      <w:kern w:val="0"/>
      <w:sz w:val="17"/>
      <w:szCs w:val="17"/>
      <w:lang w:val="pl-PL" w:eastAsia="pl-PL"/>
      <w14:ligatures w14:val="none"/>
    </w:rPr>
  </w:style>
  <w:style w:type="paragraph" w:customStyle="1" w:styleId="selectform3">
    <w:name w:val="select_form3"/>
    <w:basedOn w:val="Normlny"/>
    <w:rsid w:val="007C213F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after="0" w:line="240" w:lineRule="auto"/>
      <w:jc w:val="both"/>
    </w:pPr>
    <w:rPr>
      <w:rFonts w:ascii="Verdana" w:eastAsia="Times New Roman" w:hAnsi="Verdana" w:cs="Times New Roman"/>
      <w:kern w:val="0"/>
      <w:sz w:val="17"/>
      <w:szCs w:val="17"/>
      <w:lang w:val="pl-PL" w:eastAsia="pl-PL"/>
      <w14:ligatures w14:val="none"/>
    </w:rPr>
  </w:style>
  <w:style w:type="paragraph" w:customStyle="1" w:styleId="inputform">
    <w:name w:val="input_form"/>
    <w:basedOn w:val="Normlny"/>
    <w:rsid w:val="007C213F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after="0" w:line="240" w:lineRule="auto"/>
      <w:jc w:val="both"/>
    </w:pPr>
    <w:rPr>
      <w:rFonts w:ascii="Verdana" w:eastAsia="Times New Roman" w:hAnsi="Verdana" w:cs="Times New Roman"/>
      <w:kern w:val="0"/>
      <w:sz w:val="17"/>
      <w:szCs w:val="17"/>
      <w:lang w:val="pl-PL" w:eastAsia="pl-PL"/>
      <w14:ligatures w14:val="none"/>
    </w:rPr>
  </w:style>
  <w:style w:type="paragraph" w:customStyle="1" w:styleId="bannerofferinfo">
    <w:name w:val="banner_offer_info"/>
    <w:basedOn w:val="Normlny"/>
    <w:rsid w:val="007C213F"/>
    <w:pPr>
      <w:spacing w:before="165" w:after="100" w:afterAutospacing="1" w:line="240" w:lineRule="auto"/>
      <w:jc w:val="both"/>
    </w:pPr>
    <w:rPr>
      <w:rFonts w:eastAsia="Times New Roman" w:cs="Times New Roman"/>
      <w:color w:val="D3373D"/>
      <w:kern w:val="0"/>
      <w:sz w:val="18"/>
      <w:szCs w:val="18"/>
      <w:lang w:val="pl-PL" w:eastAsia="pl-PL"/>
      <w14:ligatures w14:val="none"/>
    </w:rPr>
  </w:style>
  <w:style w:type="paragraph" w:customStyle="1" w:styleId="oldprice">
    <w:name w:val="old_price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strike/>
      <w:color w:val="000000"/>
      <w:kern w:val="0"/>
      <w:szCs w:val="24"/>
      <w:lang w:val="pl-PL" w:eastAsia="pl-PL"/>
      <w14:ligatures w14:val="none"/>
    </w:rPr>
  </w:style>
  <w:style w:type="paragraph" w:customStyle="1" w:styleId="newprice">
    <w:name w:val="new_price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color w:val="D3373D"/>
      <w:kern w:val="0"/>
      <w:szCs w:val="24"/>
      <w:lang w:val="pl-PL" w:eastAsia="pl-PL"/>
      <w14:ligatures w14:val="none"/>
    </w:rPr>
  </w:style>
  <w:style w:type="paragraph" w:customStyle="1" w:styleId="price">
    <w:name w:val="price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color w:val="D3373D"/>
      <w:kern w:val="0"/>
      <w:szCs w:val="24"/>
      <w:lang w:val="pl-PL" w:eastAsia="pl-PL"/>
      <w14:ligatures w14:val="none"/>
    </w:rPr>
  </w:style>
  <w:style w:type="paragraph" w:customStyle="1" w:styleId="topoffer">
    <w:name w:val="top_offer"/>
    <w:basedOn w:val="Normlny"/>
    <w:rsid w:val="007C213F"/>
    <w:pPr>
      <w:shd w:val="clear" w:color="auto" w:fill="EDEDED"/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topoffermin">
    <w:name w:val="top_offer_min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offercountry">
    <w:name w:val="offer_country"/>
    <w:basedOn w:val="Normlny"/>
    <w:rsid w:val="007C213F"/>
    <w:pPr>
      <w:shd w:val="clear" w:color="auto" w:fill="FFEA8E"/>
      <w:spacing w:before="100" w:beforeAutospacing="1" w:after="100" w:afterAutospacing="1" w:line="240" w:lineRule="auto"/>
      <w:jc w:val="both"/>
    </w:pPr>
    <w:rPr>
      <w:rFonts w:eastAsia="Times New Roman" w:cs="Times New Roman"/>
      <w:b/>
      <w:bCs/>
      <w:kern w:val="0"/>
      <w:sz w:val="15"/>
      <w:szCs w:val="15"/>
      <w:lang w:val="pl-PL" w:eastAsia="pl-PL"/>
      <w14:ligatures w14:val="none"/>
    </w:rPr>
  </w:style>
  <w:style w:type="paragraph" w:customStyle="1" w:styleId="offerprice">
    <w:name w:val="offer_price"/>
    <w:basedOn w:val="Normlny"/>
    <w:rsid w:val="007C213F"/>
    <w:pPr>
      <w:shd w:val="clear" w:color="auto" w:fill="EDEDED"/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 w:val="15"/>
      <w:szCs w:val="15"/>
      <w:lang w:val="pl-PL" w:eastAsia="pl-PL"/>
      <w14:ligatures w14:val="none"/>
    </w:rPr>
  </w:style>
  <w:style w:type="paragraph" w:customStyle="1" w:styleId="offerinfo">
    <w:name w:val="offer_info"/>
    <w:basedOn w:val="Normlny"/>
    <w:rsid w:val="007C213F"/>
    <w:pPr>
      <w:pBdr>
        <w:top w:val="single" w:sz="6" w:space="3" w:color="FFFFFF"/>
      </w:pBdr>
      <w:shd w:val="clear" w:color="auto" w:fill="FFFDCD"/>
      <w:spacing w:before="15" w:after="100" w:afterAutospacing="1" w:line="240" w:lineRule="auto"/>
      <w:jc w:val="right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offerinfo1">
    <w:name w:val="offer_info1"/>
    <w:basedOn w:val="Normlny"/>
    <w:rsid w:val="007C213F"/>
    <w:pPr>
      <w:pBdr>
        <w:top w:val="single" w:sz="6" w:space="3" w:color="FFFFFF"/>
      </w:pBdr>
      <w:shd w:val="clear" w:color="auto" w:fill="FFFDCD"/>
      <w:spacing w:before="15" w:after="100" w:afterAutospacing="1" w:line="240" w:lineRule="auto"/>
      <w:jc w:val="right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offerinfo4">
    <w:name w:val="offer_info4"/>
    <w:basedOn w:val="Normlny"/>
    <w:rsid w:val="007C213F"/>
    <w:pPr>
      <w:pBdr>
        <w:top w:val="single" w:sz="6" w:space="3" w:color="FFFFFF"/>
      </w:pBdr>
      <w:shd w:val="clear" w:color="auto" w:fill="FFFDCD"/>
      <w:spacing w:before="15" w:after="100" w:afterAutospacing="1" w:line="240" w:lineRule="auto"/>
      <w:jc w:val="right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infonewsletter">
    <w:name w:val="info_newsletter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buttonnewsletter">
    <w:name w:val="button_newsletter"/>
    <w:basedOn w:val="Normlny"/>
    <w:rsid w:val="007C213F"/>
    <w:pPr>
      <w:spacing w:after="0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emailnewsletter">
    <w:name w:val="email_newsletter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offerpath">
    <w:name w:val="offer_path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idoffer">
    <w:name w:val="id_offer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color w:val="FFFFFF"/>
      <w:kern w:val="0"/>
      <w:szCs w:val="24"/>
      <w:lang w:val="pl-PL" w:eastAsia="pl-PL"/>
      <w14:ligatures w14:val="none"/>
    </w:rPr>
  </w:style>
  <w:style w:type="paragraph" w:customStyle="1" w:styleId="offernumber">
    <w:name w:val="offer_number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b/>
      <w:bCs/>
      <w:kern w:val="0"/>
      <w:sz w:val="15"/>
      <w:szCs w:val="15"/>
      <w:lang w:val="pl-PL" w:eastAsia="pl-PL"/>
      <w14:ligatures w14:val="none"/>
    </w:rPr>
  </w:style>
  <w:style w:type="paragraph" w:customStyle="1" w:styleId="offernumberid">
    <w:name w:val="offer_number_id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b/>
      <w:bCs/>
      <w:kern w:val="0"/>
      <w:sz w:val="27"/>
      <w:szCs w:val="27"/>
      <w:lang w:val="pl-PL" w:eastAsia="pl-PL"/>
      <w14:ligatures w14:val="none"/>
    </w:rPr>
  </w:style>
  <w:style w:type="paragraph" w:customStyle="1" w:styleId="offerimage">
    <w:name w:val="offer_image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offerbooking">
    <w:name w:val="offer_booking"/>
    <w:basedOn w:val="Normlny"/>
    <w:rsid w:val="007C213F"/>
    <w:pPr>
      <w:spacing w:before="120" w:after="100" w:afterAutospacing="1" w:line="240" w:lineRule="auto"/>
      <w:jc w:val="both"/>
      <w:textAlignment w:val="top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print">
    <w:name w:val="print"/>
    <w:basedOn w:val="Normlny"/>
    <w:rsid w:val="007C213F"/>
    <w:pPr>
      <w:pBdr>
        <w:top w:val="dotted" w:sz="6" w:space="3" w:color="808080"/>
      </w:pBd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tabcontentstyle">
    <w:name w:val="tabcontentstyle"/>
    <w:basedOn w:val="Normlny"/>
    <w:rsid w:val="007C213F"/>
    <w:pPr>
      <w:spacing w:before="100" w:beforeAutospacing="1" w:after="150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tabcontent">
    <w:name w:val="tabcontent"/>
    <w:basedOn w:val="Normlny"/>
    <w:rsid w:val="007C213F"/>
    <w:pPr>
      <w:pBdr>
        <w:left w:val="single" w:sz="6" w:space="5" w:color="D45F00"/>
        <w:right w:val="single" w:sz="6" w:space="5" w:color="D45F00"/>
      </w:pBdr>
      <w:spacing w:before="100" w:beforeAutospacing="1" w:after="100" w:afterAutospacing="1" w:line="240" w:lineRule="auto"/>
      <w:jc w:val="both"/>
    </w:pPr>
    <w:rPr>
      <w:rFonts w:eastAsia="Times New Roman" w:cs="Times New Roman"/>
      <w:vanish/>
      <w:kern w:val="0"/>
      <w:szCs w:val="24"/>
      <w:lang w:val="pl-PL" w:eastAsia="pl-PL"/>
      <w14:ligatures w14:val="none"/>
    </w:rPr>
  </w:style>
  <w:style w:type="paragraph" w:customStyle="1" w:styleId="desctab">
    <w:name w:val="desc_tab"/>
    <w:basedOn w:val="Normlny"/>
    <w:rsid w:val="007C213F"/>
    <w:pPr>
      <w:spacing w:after="0" w:line="240" w:lineRule="auto"/>
      <w:jc w:val="both"/>
    </w:pPr>
    <w:rPr>
      <w:rFonts w:eastAsia="Times New Roman" w:cs="Times New Roman"/>
      <w:kern w:val="0"/>
      <w:sz w:val="18"/>
      <w:szCs w:val="18"/>
      <w:lang w:val="pl-PL" w:eastAsia="pl-PL"/>
      <w14:ligatures w14:val="none"/>
    </w:rPr>
  </w:style>
  <w:style w:type="paragraph" w:customStyle="1" w:styleId="terminscount">
    <w:name w:val="termins_count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terminslinks">
    <w:name w:val="termins_links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weather">
    <w:name w:val="weather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b/>
      <w:bCs/>
      <w:kern w:val="0"/>
      <w:sz w:val="21"/>
      <w:szCs w:val="21"/>
      <w:lang w:val="pl-PL" w:eastAsia="pl-PL"/>
      <w14:ligatures w14:val="none"/>
    </w:rPr>
  </w:style>
  <w:style w:type="paragraph" w:customStyle="1" w:styleId="offerforsale">
    <w:name w:val="offer_for_sale"/>
    <w:basedOn w:val="Normlny"/>
    <w:rsid w:val="007C213F"/>
    <w:pPr>
      <w:pBdr>
        <w:left w:val="single" w:sz="6" w:space="2" w:color="FDBA2F"/>
        <w:right w:val="single" w:sz="6" w:space="3" w:color="FDBA2F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b/>
      <w:bCs/>
      <w:kern w:val="0"/>
      <w:sz w:val="15"/>
      <w:szCs w:val="15"/>
      <w:lang w:val="pl-PL" w:eastAsia="pl-PL"/>
      <w14:ligatures w14:val="none"/>
    </w:rPr>
  </w:style>
  <w:style w:type="paragraph" w:customStyle="1" w:styleId="searchresultbg">
    <w:name w:val="search_result_bg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color w:val="FFFFFF"/>
      <w:kern w:val="0"/>
      <w:szCs w:val="24"/>
      <w:lang w:val="pl-PL" w:eastAsia="pl-PL"/>
      <w14:ligatures w14:val="none"/>
    </w:rPr>
  </w:style>
  <w:style w:type="paragraph" w:customStyle="1" w:styleId="searchresult">
    <w:name w:val="search_result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b/>
      <w:bCs/>
      <w:kern w:val="0"/>
      <w:sz w:val="15"/>
      <w:szCs w:val="15"/>
      <w:lang w:val="pl-PL" w:eastAsia="pl-PL"/>
      <w14:ligatures w14:val="none"/>
    </w:rPr>
  </w:style>
  <w:style w:type="paragraph" w:customStyle="1" w:styleId="searchresulttop10">
    <w:name w:val="search_result_top10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b/>
      <w:bCs/>
      <w:kern w:val="0"/>
      <w:sz w:val="27"/>
      <w:szCs w:val="27"/>
      <w:lang w:val="pl-PL" w:eastAsia="pl-PL"/>
      <w14:ligatures w14:val="none"/>
    </w:rPr>
  </w:style>
  <w:style w:type="paragraph" w:customStyle="1" w:styleId="findsearchresult">
    <w:name w:val="find_search_result"/>
    <w:basedOn w:val="Normlny"/>
    <w:rsid w:val="007C213F"/>
    <w:pPr>
      <w:spacing w:before="60" w:after="60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promoinformations">
    <w:name w:val="promo_informations"/>
    <w:basedOn w:val="Normlny"/>
    <w:rsid w:val="007C213F"/>
    <w:pPr>
      <w:spacing w:before="60" w:after="60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infosearchresult">
    <w:name w:val="info_search_result"/>
    <w:basedOn w:val="Normlny"/>
    <w:rsid w:val="007C213F"/>
    <w:pPr>
      <w:spacing w:before="100" w:beforeAutospacing="1" w:after="60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selectformdestinations">
    <w:name w:val="select_form_destinations"/>
    <w:basedOn w:val="Normlny"/>
    <w:rsid w:val="007C213F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after="0" w:line="240" w:lineRule="auto"/>
      <w:jc w:val="both"/>
    </w:pPr>
    <w:rPr>
      <w:rFonts w:ascii="Verdana" w:eastAsia="Times New Roman" w:hAnsi="Verdana" w:cs="Times New Roman"/>
      <w:kern w:val="0"/>
      <w:sz w:val="17"/>
      <w:szCs w:val="17"/>
      <w:lang w:val="pl-PL" w:eastAsia="pl-PL"/>
      <w14:ligatures w14:val="none"/>
    </w:rPr>
  </w:style>
  <w:style w:type="paragraph" w:customStyle="1" w:styleId="tablesort">
    <w:name w:val="table_sort"/>
    <w:basedOn w:val="Normlny"/>
    <w:rsid w:val="007C213F"/>
    <w:pPr>
      <w:spacing w:before="100" w:beforeAutospacing="1" w:after="100" w:afterAutospacing="1" w:line="240" w:lineRule="auto"/>
      <w:ind w:left="150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offerspagebrowser">
    <w:name w:val="offers_pagebrowser"/>
    <w:basedOn w:val="Normlny"/>
    <w:rsid w:val="007C213F"/>
    <w:pPr>
      <w:shd w:val="clear" w:color="auto" w:fill="F4F4F4"/>
      <w:spacing w:before="45" w:after="45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linkspagebrowser">
    <w:name w:val="links_pagebrowser"/>
    <w:basedOn w:val="Normlny"/>
    <w:rsid w:val="007C213F"/>
    <w:pPr>
      <w:spacing w:before="100" w:beforeAutospacing="1" w:after="100" w:afterAutospacing="1" w:line="240" w:lineRule="auto"/>
      <w:ind w:right="90"/>
      <w:jc w:val="both"/>
    </w:pPr>
    <w:rPr>
      <w:rFonts w:eastAsia="Times New Roman" w:cs="Times New Roman"/>
      <w:color w:val="D3373D"/>
      <w:kern w:val="0"/>
      <w:szCs w:val="24"/>
      <w:lang w:val="pl-PL" w:eastAsia="pl-PL"/>
      <w14:ligatures w14:val="none"/>
    </w:rPr>
  </w:style>
  <w:style w:type="paragraph" w:customStyle="1" w:styleId="offerlist">
    <w:name w:val="offer_list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 w:val="17"/>
      <w:szCs w:val="17"/>
      <w:lang w:val="pl-PL" w:eastAsia="pl-PL"/>
      <w14:ligatures w14:val="none"/>
    </w:rPr>
  </w:style>
  <w:style w:type="paragraph" w:customStyle="1" w:styleId="offerstunisia">
    <w:name w:val="offers_tunisia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offerscrete">
    <w:name w:val="offers_crete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offersegypt">
    <w:name w:val="offers_egypt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offersturkey">
    <w:name w:val="offers_turkey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offerstext">
    <w:name w:val="offers_text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i/>
      <w:iCs/>
      <w:color w:val="FFFFFF"/>
      <w:kern w:val="0"/>
      <w:sz w:val="17"/>
      <w:szCs w:val="17"/>
      <w:lang w:val="pl-PL" w:eastAsia="pl-PL"/>
      <w14:ligatures w14:val="none"/>
    </w:rPr>
  </w:style>
  <w:style w:type="paragraph" w:customStyle="1" w:styleId="searchagainform">
    <w:name w:val="search_again_form"/>
    <w:basedOn w:val="Normlny"/>
    <w:rsid w:val="007C213F"/>
    <w:pPr>
      <w:pBdr>
        <w:left w:val="single" w:sz="6" w:space="1" w:color="FDBA2E"/>
        <w:right w:val="single" w:sz="6" w:space="0" w:color="FDBA2E"/>
      </w:pBd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searchagainformleft">
    <w:name w:val="search_again_form_left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searchagainformright">
    <w:name w:val="search_again_form_right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searchagainformseparator">
    <w:name w:val="search_again_form_separator"/>
    <w:basedOn w:val="Normlny"/>
    <w:rsid w:val="007C213F"/>
    <w:pPr>
      <w:shd w:val="clear" w:color="auto" w:fill="FFEA8F"/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selectformbanner">
    <w:name w:val="select_form_banner"/>
    <w:basedOn w:val="Normlny"/>
    <w:rsid w:val="007C213F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45" w:after="0" w:line="240" w:lineRule="auto"/>
      <w:jc w:val="both"/>
    </w:pPr>
    <w:rPr>
      <w:rFonts w:ascii="Verdana" w:eastAsia="Times New Roman" w:hAnsi="Verdana" w:cs="Times New Roman"/>
      <w:kern w:val="0"/>
      <w:sz w:val="17"/>
      <w:szCs w:val="17"/>
      <w:lang w:val="pl-PL" w:eastAsia="pl-PL"/>
      <w14:ligatures w14:val="none"/>
    </w:rPr>
  </w:style>
  <w:style w:type="paragraph" w:customStyle="1" w:styleId="selectformbanner2">
    <w:name w:val="select_form_banner2"/>
    <w:basedOn w:val="Normlny"/>
    <w:rsid w:val="007C213F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45" w:after="0" w:line="240" w:lineRule="auto"/>
      <w:jc w:val="both"/>
    </w:pPr>
    <w:rPr>
      <w:rFonts w:ascii="Verdana" w:eastAsia="Times New Roman" w:hAnsi="Verdana" w:cs="Times New Roman"/>
      <w:kern w:val="0"/>
      <w:sz w:val="17"/>
      <w:szCs w:val="17"/>
      <w:lang w:val="pl-PL" w:eastAsia="pl-PL"/>
      <w14:ligatures w14:val="none"/>
    </w:rPr>
  </w:style>
  <w:style w:type="paragraph" w:customStyle="1" w:styleId="advsearchbanner">
    <w:name w:val="adv_search_banner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color w:val="D3373D"/>
      <w:kern w:val="0"/>
      <w:sz w:val="15"/>
      <w:szCs w:val="15"/>
      <w:u w:val="single"/>
      <w:lang w:val="pl-PL" w:eastAsia="pl-PL"/>
      <w14:ligatures w14:val="none"/>
    </w:rPr>
  </w:style>
  <w:style w:type="paragraph" w:customStyle="1" w:styleId="documentpagebrowser">
    <w:name w:val="document_pagebrowser"/>
    <w:basedOn w:val="Normlny"/>
    <w:rsid w:val="007C213F"/>
    <w:pPr>
      <w:shd w:val="clear" w:color="auto" w:fill="F4F4F4"/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reserveinfoimg">
    <w:name w:val="reserve_info_img"/>
    <w:basedOn w:val="Normlny"/>
    <w:rsid w:val="007C213F"/>
    <w:pPr>
      <w:spacing w:before="90" w:after="0" w:line="240" w:lineRule="auto"/>
      <w:ind w:left="15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sitemap0">
    <w:name w:val="sitemap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sitemap4">
    <w:name w:val="sitemap4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sitemap2">
    <w:name w:val="sitemap2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sitemap3">
    <w:name w:val="sitemap3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sitemap5">
    <w:name w:val="sitemap5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sitemap6">
    <w:name w:val="sitemap6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paybackheader">
    <w:name w:val="payback_header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b/>
      <w:bCs/>
      <w:kern w:val="0"/>
      <w:sz w:val="18"/>
      <w:szCs w:val="18"/>
      <w:lang w:val="pl-PL" w:eastAsia="pl-PL"/>
      <w14:ligatures w14:val="none"/>
    </w:rPr>
  </w:style>
  <w:style w:type="paragraph" w:customStyle="1" w:styleId="paybackinstruction">
    <w:name w:val="payback_instruction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paybackinstructionul">
    <w:name w:val="payback_instruction_ul"/>
    <w:basedOn w:val="Normlny"/>
    <w:rsid w:val="007C213F"/>
    <w:pPr>
      <w:spacing w:after="0" w:line="240" w:lineRule="auto"/>
      <w:ind w:left="150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paybackwishes">
    <w:name w:val="payback_wishes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i/>
      <w:iCs/>
      <w:kern w:val="0"/>
      <w:sz w:val="21"/>
      <w:szCs w:val="21"/>
      <w:lang w:val="pl-PL" w:eastAsia="pl-PL"/>
      <w14:ligatures w14:val="none"/>
    </w:rPr>
  </w:style>
  <w:style w:type="paragraph" w:customStyle="1" w:styleId="searchagainformwinter">
    <w:name w:val="search_again_form_winter"/>
    <w:basedOn w:val="Normlny"/>
    <w:rsid w:val="007C213F"/>
    <w:pPr>
      <w:pBdr>
        <w:left w:val="single" w:sz="6" w:space="1" w:color="83D8FF"/>
        <w:right w:val="single" w:sz="6" w:space="0" w:color="83D8FF"/>
      </w:pBd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searchagainformseparatorwinter">
    <w:name w:val="search_again_form_separator_winter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offerlistwinter">
    <w:name w:val="offer_list_winter"/>
    <w:basedOn w:val="Normlny"/>
    <w:rsid w:val="007C213F"/>
    <w:pPr>
      <w:spacing w:after="0" w:line="240" w:lineRule="auto"/>
      <w:jc w:val="both"/>
    </w:pPr>
    <w:rPr>
      <w:rFonts w:eastAsia="Times New Roman" w:cs="Times New Roman"/>
      <w:kern w:val="0"/>
      <w:sz w:val="17"/>
      <w:szCs w:val="17"/>
      <w:lang w:val="pl-PL" w:eastAsia="pl-PL"/>
      <w14:ligatures w14:val="none"/>
    </w:rPr>
  </w:style>
  <w:style w:type="paragraph" w:customStyle="1" w:styleId="zima-2007">
    <w:name w:val="zima-2007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offercountrywinter">
    <w:name w:val="offer_country_winter"/>
    <w:basedOn w:val="Normlny"/>
    <w:rsid w:val="007C213F"/>
    <w:pPr>
      <w:shd w:val="clear" w:color="auto" w:fill="B4E8FE"/>
      <w:spacing w:before="100" w:beforeAutospacing="1" w:after="100" w:afterAutospacing="1" w:line="240" w:lineRule="auto"/>
      <w:jc w:val="both"/>
    </w:pPr>
    <w:rPr>
      <w:rFonts w:eastAsia="Times New Roman" w:cs="Times New Roman"/>
      <w:b/>
      <w:bCs/>
      <w:kern w:val="0"/>
      <w:sz w:val="15"/>
      <w:szCs w:val="15"/>
      <w:lang w:val="pl-PL" w:eastAsia="pl-PL"/>
      <w14:ligatures w14:val="none"/>
    </w:rPr>
  </w:style>
  <w:style w:type="paragraph" w:customStyle="1" w:styleId="offerinfowinter">
    <w:name w:val="offer_info_winter"/>
    <w:basedOn w:val="Normlny"/>
    <w:rsid w:val="007C213F"/>
    <w:pPr>
      <w:shd w:val="clear" w:color="auto" w:fill="FFFDCD"/>
      <w:spacing w:before="15" w:after="100" w:afterAutospacing="1" w:line="240" w:lineRule="auto"/>
      <w:jc w:val="right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sylwestertop">
    <w:name w:val="sylwester_top"/>
    <w:basedOn w:val="Normlny"/>
    <w:rsid w:val="007C213F"/>
    <w:pPr>
      <w:spacing w:before="45" w:after="45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sylwesterbutton">
    <w:name w:val="sylwester_button"/>
    <w:basedOn w:val="Normlny"/>
    <w:rsid w:val="007C213F"/>
    <w:pPr>
      <w:spacing w:before="180" w:after="60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youropinion">
    <w:name w:val="your_opinion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bannerxmas">
    <w:name w:val="banner_xmas"/>
    <w:basedOn w:val="Normlny"/>
    <w:rsid w:val="007C213F"/>
    <w:pPr>
      <w:spacing w:before="1950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propositions">
    <w:name w:val="propositions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show-offer">
    <w:name w:val="show-offer"/>
    <w:basedOn w:val="Normlny"/>
    <w:rsid w:val="007C213F"/>
    <w:pPr>
      <w:shd w:val="clear" w:color="auto" w:fill="FFEA8E"/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show-offer2">
    <w:name w:val="show-offer2"/>
    <w:basedOn w:val="Normlny"/>
    <w:rsid w:val="007C213F"/>
    <w:pPr>
      <w:shd w:val="clear" w:color="auto" w:fill="FFDFE6"/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show-offer3">
    <w:name w:val="show-offer3"/>
    <w:basedOn w:val="Normlny"/>
    <w:rsid w:val="007C213F"/>
    <w:pPr>
      <w:shd w:val="clear" w:color="auto" w:fill="F4D527"/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show-offer-w">
    <w:name w:val="show-offer-w"/>
    <w:basedOn w:val="Normlny"/>
    <w:rsid w:val="007C213F"/>
    <w:pPr>
      <w:shd w:val="clear" w:color="auto" w:fill="FFE0FC"/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item-offer">
    <w:name w:val="item-offer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 w:val="15"/>
      <w:szCs w:val="15"/>
      <w:lang w:val="pl-PL" w:eastAsia="pl-PL"/>
      <w14:ligatures w14:val="none"/>
    </w:rPr>
  </w:style>
  <w:style w:type="paragraph" w:customStyle="1" w:styleId="majowka-infolinia">
    <w:name w:val="majowka-infolinia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majowka-links">
    <w:name w:val="majowka-links"/>
    <w:basedOn w:val="Normlny"/>
    <w:rsid w:val="007C213F"/>
    <w:pPr>
      <w:spacing w:before="100" w:beforeAutospacing="1" w:after="150" w:line="600" w:lineRule="atLeast"/>
      <w:jc w:val="both"/>
    </w:pPr>
    <w:rPr>
      <w:rFonts w:ascii="Trebuchet MS" w:eastAsia="Times New Roman" w:hAnsi="Trebuchet MS" w:cs="Times New Roman"/>
      <w:b/>
      <w:bCs/>
      <w:kern w:val="0"/>
      <w:sz w:val="27"/>
      <w:szCs w:val="27"/>
      <w:lang w:val="pl-PL" w:eastAsia="pl-PL"/>
      <w14:ligatures w14:val="none"/>
    </w:rPr>
  </w:style>
  <w:style w:type="paragraph" w:customStyle="1" w:styleId="textcenter">
    <w:name w:val="text_center"/>
    <w:basedOn w:val="Normlny"/>
    <w:rsid w:val="007C213F"/>
    <w:pPr>
      <w:spacing w:after="0" w:line="240" w:lineRule="auto"/>
      <w:jc w:val="center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textright">
    <w:name w:val="text_right"/>
    <w:basedOn w:val="Normlny"/>
    <w:rsid w:val="007C213F"/>
    <w:pPr>
      <w:spacing w:before="100" w:beforeAutospacing="1" w:after="100" w:afterAutospacing="1" w:line="240" w:lineRule="auto"/>
      <w:jc w:val="right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textsmall">
    <w:name w:val="text_small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 w:val="15"/>
      <w:szCs w:val="15"/>
      <w:lang w:val="pl-PL" w:eastAsia="pl-PL"/>
      <w14:ligatures w14:val="none"/>
    </w:rPr>
  </w:style>
  <w:style w:type="paragraph" w:customStyle="1" w:styleId="textbig">
    <w:name w:val="text_big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 w:val="18"/>
      <w:szCs w:val="18"/>
      <w:lang w:val="pl-PL" w:eastAsia="pl-PL"/>
      <w14:ligatures w14:val="none"/>
    </w:rPr>
  </w:style>
  <w:style w:type="paragraph" w:customStyle="1" w:styleId="verticalmiddle">
    <w:name w:val="vertical_middle"/>
    <w:basedOn w:val="Normlny"/>
    <w:rsid w:val="007C213F"/>
    <w:pP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verticalbottom">
    <w:name w:val="vertical_bottom"/>
    <w:basedOn w:val="Normlny"/>
    <w:rsid w:val="007C213F"/>
    <w:pPr>
      <w:spacing w:before="100" w:beforeAutospacing="1" w:after="100" w:afterAutospacing="1" w:line="240" w:lineRule="auto"/>
      <w:jc w:val="both"/>
      <w:textAlignment w:val="bottom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text14">
    <w:name w:val="text_14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 w:val="21"/>
      <w:szCs w:val="21"/>
      <w:lang w:val="pl-PL" w:eastAsia="pl-PL"/>
      <w14:ligatures w14:val="none"/>
    </w:rPr>
  </w:style>
  <w:style w:type="paragraph" w:customStyle="1" w:styleId="displayblock">
    <w:name w:val="display_block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displayinline">
    <w:name w:val="display_inline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colorred">
    <w:name w:val="color_red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color w:val="D3373D"/>
      <w:kern w:val="0"/>
      <w:szCs w:val="24"/>
      <w:lang w:val="pl-PL" w:eastAsia="pl-PL"/>
      <w14:ligatures w14:val="none"/>
    </w:rPr>
  </w:style>
  <w:style w:type="paragraph" w:customStyle="1" w:styleId="colorblack">
    <w:name w:val="color_black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color w:val="000000"/>
      <w:kern w:val="0"/>
      <w:szCs w:val="24"/>
      <w:lang w:val="pl-PL" w:eastAsia="pl-PL"/>
      <w14:ligatures w14:val="none"/>
    </w:rPr>
  </w:style>
  <w:style w:type="paragraph" w:customStyle="1" w:styleId="colorredbold">
    <w:name w:val="color_red_bold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b/>
      <w:bCs/>
      <w:color w:val="D3373D"/>
      <w:kern w:val="0"/>
      <w:szCs w:val="24"/>
      <w:lang w:val="pl-PL" w:eastAsia="pl-PL"/>
      <w14:ligatures w14:val="none"/>
    </w:rPr>
  </w:style>
  <w:style w:type="paragraph" w:customStyle="1" w:styleId="linethrough">
    <w:name w:val="line_through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strike/>
      <w:kern w:val="0"/>
      <w:szCs w:val="24"/>
      <w:lang w:val="pl-PL" w:eastAsia="pl-PL"/>
      <w14:ligatures w14:val="none"/>
    </w:rPr>
  </w:style>
  <w:style w:type="paragraph" w:customStyle="1" w:styleId="paddingleft">
    <w:name w:val="padding_left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paddingleft2">
    <w:name w:val="padding_left2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paddingleft3">
    <w:name w:val="padding_left3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paddingleft4">
    <w:name w:val="padding_left4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paddingleft5">
    <w:name w:val="padding_left5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paddingleft-6">
    <w:name w:val="padding_left-6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paddingleft-10">
    <w:name w:val="padding_left-10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paddingright">
    <w:name w:val="padding_right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paddingall">
    <w:name w:val="padding_all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paddingall10">
    <w:name w:val="padding_all_10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paddingtop">
    <w:name w:val="padding_top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arrow">
    <w:name w:val="arrow"/>
    <w:basedOn w:val="Normlny"/>
    <w:rsid w:val="007C213F"/>
    <w:pPr>
      <w:spacing w:before="75" w:after="100" w:afterAutospacing="1" w:line="240" w:lineRule="auto"/>
      <w:jc w:val="both"/>
      <w:textAlignment w:val="top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margin-left-3">
    <w:name w:val="margin-left-3"/>
    <w:basedOn w:val="Normlny"/>
    <w:rsid w:val="007C213F"/>
    <w:pPr>
      <w:spacing w:before="100" w:beforeAutospacing="1" w:after="100" w:afterAutospacing="1" w:line="240" w:lineRule="auto"/>
      <w:ind w:left="45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margin-left-4">
    <w:name w:val="margin-left-4"/>
    <w:basedOn w:val="Normlny"/>
    <w:rsid w:val="007C213F"/>
    <w:pPr>
      <w:spacing w:before="100" w:beforeAutospacing="1" w:after="100" w:afterAutospacing="1" w:line="240" w:lineRule="auto"/>
      <w:ind w:left="60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margin-top-4">
    <w:name w:val="margin-top-4"/>
    <w:basedOn w:val="Normlny"/>
    <w:rsid w:val="007C213F"/>
    <w:pPr>
      <w:spacing w:before="60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margin-top--4">
    <w:name w:val="margin-top--4"/>
    <w:basedOn w:val="Normlny"/>
    <w:rsid w:val="007C213F"/>
    <w:pPr>
      <w:spacing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marginv-8">
    <w:name w:val="margin_v-8"/>
    <w:basedOn w:val="Normlny"/>
    <w:rsid w:val="007C213F"/>
    <w:pPr>
      <w:spacing w:after="0" w:line="240" w:lineRule="auto"/>
      <w:ind w:left="120" w:right="120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marginleft30">
    <w:name w:val="margin_left30"/>
    <w:basedOn w:val="Normlny"/>
    <w:rsid w:val="007C213F"/>
    <w:pPr>
      <w:spacing w:before="100" w:beforeAutospacing="1" w:after="100" w:afterAutospacing="1" w:line="240" w:lineRule="auto"/>
      <w:ind w:left="450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marginleft50">
    <w:name w:val="margin_left50"/>
    <w:basedOn w:val="Normlny"/>
    <w:rsid w:val="007C213F"/>
    <w:pPr>
      <w:spacing w:before="100" w:beforeAutospacing="1" w:after="100" w:afterAutospacing="1" w:line="240" w:lineRule="auto"/>
      <w:ind w:left="750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marginleft70">
    <w:name w:val="margin_left70"/>
    <w:basedOn w:val="Normlny"/>
    <w:rsid w:val="007C213F"/>
    <w:pPr>
      <w:spacing w:before="100" w:beforeAutospacing="1" w:after="100" w:afterAutospacing="1" w:line="240" w:lineRule="auto"/>
      <w:ind w:left="1050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dnone">
    <w:name w:val="d_none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vanish/>
      <w:kern w:val="0"/>
      <w:szCs w:val="24"/>
      <w:lang w:val="pl-PL" w:eastAsia="pl-PL"/>
      <w14:ligatures w14:val="none"/>
    </w:rPr>
  </w:style>
  <w:style w:type="paragraph" w:customStyle="1" w:styleId="underline">
    <w:name w:val="underline"/>
    <w:basedOn w:val="Normlny"/>
    <w:rsid w:val="007C213F"/>
    <w:pPr>
      <w:shd w:val="clear" w:color="auto" w:fill="FFFDCD"/>
      <w:spacing w:before="100" w:beforeAutospacing="1" w:after="120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textunderline">
    <w:name w:val="text_underline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u w:val="single"/>
      <w:lang w:val="pl-PL" w:eastAsia="pl-PL"/>
      <w14:ligatures w14:val="none"/>
    </w:rPr>
  </w:style>
  <w:style w:type="paragraph" w:customStyle="1" w:styleId="bg">
    <w:name w:val="bg"/>
    <w:basedOn w:val="Normlny"/>
    <w:rsid w:val="007C213F"/>
    <w:pPr>
      <w:shd w:val="clear" w:color="auto" w:fill="FFFDCD"/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bgrequire">
    <w:name w:val="bg_require"/>
    <w:basedOn w:val="Normlny"/>
    <w:rsid w:val="007C213F"/>
    <w:pPr>
      <w:shd w:val="clear" w:color="auto" w:fill="FFEA8F"/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require">
    <w:name w:val="require"/>
    <w:basedOn w:val="Normlny"/>
    <w:rsid w:val="007C213F"/>
    <w:pPr>
      <w:shd w:val="clear" w:color="auto" w:fill="FFEA8F"/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width608">
    <w:name w:val="width_608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bold">
    <w:name w:val="bold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b/>
      <w:bCs/>
      <w:kern w:val="0"/>
      <w:szCs w:val="24"/>
      <w:lang w:val="pl-PL" w:eastAsia="pl-PL"/>
      <w14:ligatures w14:val="none"/>
    </w:rPr>
  </w:style>
  <w:style w:type="paragraph" w:customStyle="1" w:styleId="rateitem">
    <w:name w:val="rate_item"/>
    <w:basedOn w:val="Normlny"/>
    <w:rsid w:val="007C213F"/>
    <w:pPr>
      <w:shd w:val="clear" w:color="auto" w:fill="FFFFFF"/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inforeview">
    <w:name w:val="info_review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mark">
    <w:name w:val="mark"/>
    <w:basedOn w:val="Normlny"/>
    <w:rsid w:val="007C213F"/>
    <w:pPr>
      <w:shd w:val="clear" w:color="auto" w:fill="FDBA2F"/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buttonrate">
    <w:name w:val="button_rate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padding4">
    <w:name w:val="padding4"/>
    <w:basedOn w:val="Normlny"/>
    <w:rsid w:val="007C213F"/>
    <w:pPr>
      <w:spacing w:before="100" w:beforeAutospacing="1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arrow2">
    <w:name w:val="arrow2"/>
    <w:basedOn w:val="Normlny"/>
    <w:rsid w:val="007C213F"/>
    <w:pPr>
      <w:spacing w:before="30" w:after="100" w:afterAutospacing="1" w:line="240" w:lineRule="auto"/>
      <w:jc w:val="both"/>
      <w:textAlignment w:val="top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customStyle="1" w:styleId="banner-homepage">
    <w:name w:val="banner-homepage"/>
    <w:basedOn w:val="Normlny"/>
    <w:rsid w:val="007C213F"/>
    <w:pPr>
      <w:spacing w:before="5595" w:after="100" w:afterAutospacing="1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character" w:customStyle="1" w:styleId="othersterminsprice">
    <w:name w:val="others_termins_price"/>
    <w:rsid w:val="007C213F"/>
    <w:rPr>
      <w:color w:val="D3373D"/>
    </w:rPr>
  </w:style>
  <w:style w:type="character" w:customStyle="1" w:styleId="othersterminsdate">
    <w:name w:val="others_termins_date"/>
    <w:basedOn w:val="Predvolenpsmoodseku"/>
    <w:rsid w:val="007C213F"/>
  </w:style>
  <w:style w:type="character" w:customStyle="1" w:styleId="othersterminscity">
    <w:name w:val="others_termins_city"/>
    <w:basedOn w:val="Predvolenpsmoodseku"/>
    <w:rsid w:val="007C213F"/>
  </w:style>
  <w:style w:type="character" w:customStyle="1" w:styleId="othersterminsdays">
    <w:name w:val="others_termins_days"/>
    <w:basedOn w:val="Predvolenpsmoodseku"/>
    <w:rsid w:val="007C213F"/>
  </w:style>
  <w:style w:type="character" w:customStyle="1" w:styleId="othersterminsreserve">
    <w:name w:val="others_termins_reserve"/>
    <w:basedOn w:val="Predvolenpsmoodseku"/>
    <w:rsid w:val="007C213F"/>
  </w:style>
  <w:style w:type="paragraph" w:customStyle="1" w:styleId="newopinion1">
    <w:name w:val="new_opinion1"/>
    <w:basedOn w:val="Normlny"/>
    <w:rsid w:val="007C213F"/>
    <w:pPr>
      <w:spacing w:before="100" w:beforeAutospacing="1" w:after="60" w:line="240" w:lineRule="auto"/>
      <w:jc w:val="both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paragraph" w:styleId="z-Hornokrajformulra">
    <w:name w:val="HTML Top of Form"/>
    <w:basedOn w:val="Normlny"/>
    <w:next w:val="Normlny"/>
    <w:link w:val="z-HornokrajformulraChar"/>
    <w:hidden/>
    <w:unhideWhenUsed/>
    <w:rsid w:val="007C213F"/>
    <w:pPr>
      <w:pBdr>
        <w:bottom w:val="single" w:sz="6" w:space="1" w:color="auto"/>
      </w:pBdr>
      <w:spacing w:after="0" w:line="240" w:lineRule="auto"/>
      <w:jc w:val="center"/>
    </w:pPr>
    <w:rPr>
      <w:rFonts w:eastAsia="Times New Roman" w:cs="Times New Roman"/>
      <w:vanish/>
      <w:kern w:val="0"/>
      <w:sz w:val="16"/>
      <w:szCs w:val="16"/>
      <w:lang w:val="pl-PL" w:eastAsia="pl-PL"/>
      <w14:ligatures w14:val="none"/>
    </w:rPr>
  </w:style>
  <w:style w:type="character" w:customStyle="1" w:styleId="z-HornokrajformulraChar">
    <w:name w:val="z-Horný okraj formulára Char"/>
    <w:basedOn w:val="Predvolenpsmoodseku"/>
    <w:link w:val="z-Hornokrajformulra"/>
    <w:rsid w:val="007C213F"/>
    <w:rPr>
      <w:rFonts w:eastAsia="Times New Roman" w:cs="Times New Roman"/>
      <w:vanish/>
      <w:kern w:val="0"/>
      <w:sz w:val="16"/>
      <w:szCs w:val="16"/>
      <w:lang w:val="pl-PL" w:eastAsia="pl-PL"/>
      <w14:ligatures w14:val="none"/>
    </w:rPr>
  </w:style>
  <w:style w:type="paragraph" w:styleId="z-Spodnokrajformulra">
    <w:name w:val="HTML Bottom of Form"/>
    <w:basedOn w:val="Normlny"/>
    <w:next w:val="Normlny"/>
    <w:link w:val="z-SpodnokrajformulraChar"/>
    <w:hidden/>
    <w:unhideWhenUsed/>
    <w:rsid w:val="007C213F"/>
    <w:pPr>
      <w:pBdr>
        <w:top w:val="single" w:sz="6" w:space="1" w:color="auto"/>
      </w:pBdr>
      <w:spacing w:after="0" w:line="240" w:lineRule="auto"/>
      <w:jc w:val="center"/>
    </w:pPr>
    <w:rPr>
      <w:rFonts w:eastAsia="Times New Roman" w:cs="Times New Roman"/>
      <w:vanish/>
      <w:kern w:val="0"/>
      <w:sz w:val="16"/>
      <w:szCs w:val="16"/>
      <w:lang w:val="pl-PL" w:eastAsia="pl-PL"/>
      <w14:ligatures w14:val="none"/>
    </w:rPr>
  </w:style>
  <w:style w:type="character" w:customStyle="1" w:styleId="z-SpodnokrajformulraChar">
    <w:name w:val="z-Spodný okraj formulára Char"/>
    <w:basedOn w:val="Predvolenpsmoodseku"/>
    <w:link w:val="z-Spodnokrajformulra"/>
    <w:rsid w:val="007C213F"/>
    <w:rPr>
      <w:rFonts w:eastAsia="Times New Roman" w:cs="Times New Roman"/>
      <w:vanish/>
      <w:kern w:val="0"/>
      <w:sz w:val="16"/>
      <w:szCs w:val="16"/>
      <w:lang w:val="pl-PL" w:eastAsia="pl-PL"/>
      <w14:ligatures w14:val="none"/>
    </w:rPr>
  </w:style>
  <w:style w:type="character" w:customStyle="1" w:styleId="colorredbold1">
    <w:name w:val="color_red_bold1"/>
    <w:rsid w:val="007C213F"/>
    <w:rPr>
      <w:b/>
      <w:bCs/>
      <w:color w:val="D3373D"/>
    </w:rPr>
  </w:style>
  <w:style w:type="character" w:customStyle="1" w:styleId="textunderline1">
    <w:name w:val="text_underline1"/>
    <w:rsid w:val="007C213F"/>
    <w:rPr>
      <w:u w:val="single"/>
    </w:rPr>
  </w:style>
  <w:style w:type="character" w:customStyle="1" w:styleId="weather1">
    <w:name w:val="weather1"/>
    <w:rsid w:val="007C213F"/>
    <w:rPr>
      <w:b/>
      <w:bCs/>
      <w:sz w:val="21"/>
      <w:szCs w:val="21"/>
    </w:rPr>
  </w:style>
  <w:style w:type="paragraph" w:styleId="PredformtovanHTML">
    <w:name w:val="HTML Preformatted"/>
    <w:basedOn w:val="Normlny"/>
    <w:link w:val="PredformtovanHTMLChar"/>
    <w:unhideWhenUsed/>
    <w:rsid w:val="007C2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kern w:val="0"/>
      <w:sz w:val="20"/>
      <w:szCs w:val="20"/>
      <w:lang w:val="pl-PL" w:eastAsia="pl-PL"/>
      <w14:ligatures w14:val="none"/>
    </w:rPr>
  </w:style>
  <w:style w:type="character" w:customStyle="1" w:styleId="PredformtovanHTMLChar">
    <w:name w:val="Predformátované HTML Char"/>
    <w:basedOn w:val="Predvolenpsmoodseku"/>
    <w:link w:val="PredformtovanHTML"/>
    <w:rsid w:val="007C213F"/>
    <w:rPr>
      <w:rFonts w:ascii="Courier New" w:eastAsia="Times New Roman" w:hAnsi="Courier New" w:cs="Times New Roman"/>
      <w:kern w:val="0"/>
      <w:sz w:val="20"/>
      <w:szCs w:val="20"/>
      <w:lang w:val="pl-PL" w:eastAsia="pl-PL"/>
      <w14:ligatures w14:val="none"/>
    </w:rPr>
  </w:style>
  <w:style w:type="character" w:customStyle="1" w:styleId="HTML-wstpniesformatowanyZnak">
    <w:name w:val="HTML - wstępnie sformatowany Znak"/>
    <w:rsid w:val="007C213F"/>
    <w:rPr>
      <w:rFonts w:ascii="Courier New" w:eastAsia="Times New Roman" w:hAnsi="Courier New" w:cs="Courier New"/>
    </w:rPr>
  </w:style>
  <w:style w:type="paragraph" w:styleId="Hlavikaobsahu">
    <w:name w:val="TOC Heading"/>
    <w:basedOn w:val="Nadpis1"/>
    <w:next w:val="Normlny"/>
    <w:uiPriority w:val="39"/>
    <w:unhideWhenUsed/>
    <w:qFormat/>
    <w:rsid w:val="007C213F"/>
    <w:pPr>
      <w:keepNext/>
      <w:keepLines/>
      <w:numPr>
        <w:numId w:val="0"/>
      </w:numPr>
      <w:tabs>
        <w:tab w:val="clear" w:pos="540"/>
      </w:tabs>
      <w:spacing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customStyle="1" w:styleId="CharChar4">
    <w:name w:val="Char Char4"/>
    <w:rsid w:val="007C213F"/>
    <w:rPr>
      <w:sz w:val="24"/>
      <w:szCs w:val="24"/>
      <w:lang w:val="sk-SK" w:eastAsia="sk-SK" w:bidi="ar-SA"/>
    </w:rPr>
  </w:style>
  <w:style w:type="character" w:customStyle="1" w:styleId="CharChar82">
    <w:name w:val="Char Char82"/>
    <w:rsid w:val="007C213F"/>
    <w:rPr>
      <w:rFonts w:ascii="Arial" w:eastAsia="Times New Roman" w:hAnsi="Arial" w:cs="Arial"/>
      <w:b/>
      <w:bCs/>
      <w:sz w:val="26"/>
      <w:szCs w:val="26"/>
    </w:rPr>
  </w:style>
  <w:style w:type="character" w:customStyle="1" w:styleId="CharChar52">
    <w:name w:val="Char Char52"/>
    <w:rsid w:val="007C213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CharCharChar3">
    <w:name w:val="Char Char Char3"/>
    <w:rsid w:val="007C213F"/>
    <w:rPr>
      <w:sz w:val="24"/>
      <w:szCs w:val="24"/>
      <w:lang w:val="sk-SK" w:eastAsia="sk-SK" w:bidi="ar-SA"/>
    </w:rPr>
  </w:style>
  <w:style w:type="paragraph" w:customStyle="1" w:styleId="Textbubliny1">
    <w:name w:val="Text bubliny1"/>
    <w:basedOn w:val="Normlny"/>
    <w:rsid w:val="007C213F"/>
    <w:pPr>
      <w:suppressAutoHyphens/>
      <w:spacing w:after="0" w:line="240" w:lineRule="auto"/>
      <w:jc w:val="both"/>
    </w:pPr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customStyle="1" w:styleId="Hlavikaobsahu1">
    <w:name w:val="Hlavička obsahu1"/>
    <w:basedOn w:val="Nadpis1"/>
    <w:next w:val="Normlny"/>
    <w:uiPriority w:val="39"/>
    <w:semiHidden/>
    <w:unhideWhenUsed/>
    <w:qFormat/>
    <w:rsid w:val="007C213F"/>
    <w:pPr>
      <w:keepNext/>
      <w:keepLines/>
      <w:numPr>
        <w:numId w:val="0"/>
      </w:numPr>
      <w:tabs>
        <w:tab w:val="clear" w:pos="540"/>
      </w:tabs>
      <w:spacing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Zoznamsodrkami3">
    <w:name w:val="List Bullet 3"/>
    <w:basedOn w:val="Normlny"/>
    <w:autoRedefine/>
    <w:rsid w:val="007C213F"/>
    <w:pPr>
      <w:numPr>
        <w:numId w:val="23"/>
      </w:numPr>
      <w:spacing w:after="0" w:line="240" w:lineRule="auto"/>
      <w:jc w:val="both"/>
    </w:pPr>
    <w:rPr>
      <w:rFonts w:eastAsia="Times New Roman" w:cs="Times New Roman"/>
      <w:kern w:val="0"/>
      <w:szCs w:val="24"/>
      <w:lang w:eastAsia="cs-CZ"/>
      <w14:ligatures w14:val="none"/>
    </w:rPr>
  </w:style>
  <w:style w:type="paragraph" w:styleId="Zkladntext3">
    <w:name w:val="Body Text 3"/>
    <w:basedOn w:val="Normlny"/>
    <w:link w:val="Zkladntext3Char"/>
    <w:rsid w:val="007C213F"/>
    <w:pPr>
      <w:tabs>
        <w:tab w:val="num" w:pos="0"/>
      </w:tabs>
      <w:spacing w:before="120" w:after="0" w:line="240" w:lineRule="auto"/>
      <w:jc w:val="both"/>
    </w:pPr>
    <w:rPr>
      <w:rFonts w:eastAsia="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Zkladntext3Char">
    <w:name w:val="Základný text 3 Char"/>
    <w:basedOn w:val="Predvolenpsmoodseku"/>
    <w:link w:val="Zkladntext3"/>
    <w:rsid w:val="007C213F"/>
    <w:rPr>
      <w:rFonts w:eastAsia="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CharCharChar2">
    <w:name w:val="Char Char Char2"/>
    <w:rsid w:val="007C213F"/>
    <w:rPr>
      <w:lang w:val="sk-SK" w:eastAsia="ar-SA" w:bidi="ar-SA"/>
    </w:rPr>
  </w:style>
  <w:style w:type="numbering" w:customStyle="1" w:styleId="Aktulnseznam1">
    <w:name w:val="Aktuální seznam1"/>
    <w:rsid w:val="007C213F"/>
    <w:pPr>
      <w:numPr>
        <w:numId w:val="24"/>
      </w:numPr>
    </w:pPr>
  </w:style>
  <w:style w:type="paragraph" w:customStyle="1" w:styleId="Odstavecseseznamem2">
    <w:name w:val="Odstavec se seznamem2"/>
    <w:basedOn w:val="Normlny"/>
    <w:qFormat/>
    <w:rsid w:val="007C213F"/>
    <w:pPr>
      <w:spacing w:after="0" w:line="240" w:lineRule="auto"/>
      <w:ind w:left="708"/>
      <w:jc w:val="both"/>
    </w:pPr>
    <w:rPr>
      <w:rFonts w:eastAsia="Times New Roman" w:cs="Times New Roman"/>
      <w:kern w:val="0"/>
      <w:szCs w:val="24"/>
      <w:lang w:eastAsia="sk-SK"/>
      <w14:ligatures w14:val="none"/>
    </w:rPr>
  </w:style>
  <w:style w:type="character" w:customStyle="1" w:styleId="CharCharChar1">
    <w:name w:val="Char Char Char1"/>
    <w:rsid w:val="007C213F"/>
    <w:rPr>
      <w:sz w:val="24"/>
      <w:szCs w:val="24"/>
      <w:lang w:val="sk-SK" w:eastAsia="sk-SK" w:bidi="ar-SA"/>
    </w:rPr>
  </w:style>
  <w:style w:type="character" w:customStyle="1" w:styleId="CharChar3">
    <w:name w:val="Char Char3"/>
    <w:uiPriority w:val="99"/>
    <w:rsid w:val="007C213F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Zarkazkladnhotextu21">
    <w:name w:val="Zarážka základného textu 21"/>
    <w:basedOn w:val="Normlny"/>
    <w:rsid w:val="007C213F"/>
    <w:pPr>
      <w:suppressAutoHyphens/>
      <w:spacing w:after="120" w:line="480" w:lineRule="auto"/>
      <w:ind w:left="283"/>
      <w:jc w:val="both"/>
    </w:pPr>
    <w:rPr>
      <w:rFonts w:eastAsia="Times New Roman" w:cs="Times New Roman"/>
      <w:kern w:val="0"/>
      <w:szCs w:val="24"/>
      <w:lang w:val="de-DE" w:eastAsia="ar-SA"/>
      <w14:ligatures w14:val="none"/>
    </w:rPr>
  </w:style>
  <w:style w:type="paragraph" w:customStyle="1" w:styleId="Uivo">
    <w:name w:val="Učivo"/>
    <w:basedOn w:val="Normlny"/>
    <w:rsid w:val="007C213F"/>
    <w:pPr>
      <w:tabs>
        <w:tab w:val="left" w:pos="567"/>
        <w:tab w:val="left" w:pos="2150"/>
      </w:tabs>
      <w:suppressAutoHyphens/>
      <w:spacing w:before="20" w:after="0" w:line="240" w:lineRule="auto"/>
      <w:ind w:left="2150" w:right="113" w:hanging="360"/>
      <w:jc w:val="both"/>
    </w:pPr>
    <w:rPr>
      <w:rFonts w:eastAsia="Times New Roman" w:cs="Times New Roman"/>
      <w:kern w:val="0"/>
      <w:szCs w:val="20"/>
      <w:lang w:val="cs-CZ" w:eastAsia="ar-SA"/>
      <w14:ligatures w14:val="none"/>
    </w:rPr>
  </w:style>
  <w:style w:type="paragraph" w:customStyle="1" w:styleId="Zkladntext31">
    <w:name w:val="Základný text 31"/>
    <w:basedOn w:val="Normlny"/>
    <w:rsid w:val="007C213F"/>
    <w:pPr>
      <w:suppressAutoHyphens/>
      <w:spacing w:after="120" w:line="240" w:lineRule="auto"/>
      <w:jc w:val="both"/>
    </w:pPr>
    <w:rPr>
      <w:rFonts w:eastAsia="Times New Roman" w:cs="Times New Roman"/>
      <w:kern w:val="0"/>
      <w:sz w:val="16"/>
      <w:szCs w:val="16"/>
      <w:lang w:val="de-DE" w:eastAsia="ar-SA"/>
      <w14:ligatures w14:val="none"/>
    </w:rPr>
  </w:style>
  <w:style w:type="paragraph" w:customStyle="1" w:styleId="Default">
    <w:name w:val="Default"/>
    <w:rsid w:val="007C213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paragraph" w:styleId="Obsah4">
    <w:name w:val="toc 4"/>
    <w:basedOn w:val="Normlny"/>
    <w:next w:val="Normlny"/>
    <w:autoRedefine/>
    <w:uiPriority w:val="39"/>
    <w:unhideWhenUsed/>
    <w:rsid w:val="007C213F"/>
    <w:pPr>
      <w:spacing w:after="100" w:line="276" w:lineRule="auto"/>
      <w:ind w:left="660"/>
      <w:jc w:val="both"/>
    </w:pPr>
    <w:rPr>
      <w:rFonts w:ascii="Calibri" w:eastAsia="Times New Roman" w:hAnsi="Calibri" w:cs="Times New Roman"/>
      <w:kern w:val="0"/>
      <w:lang w:eastAsia="sk-SK"/>
      <w14:ligatures w14:val="none"/>
    </w:rPr>
  </w:style>
  <w:style w:type="paragraph" w:styleId="Obsah5">
    <w:name w:val="toc 5"/>
    <w:basedOn w:val="Normlny"/>
    <w:next w:val="Normlny"/>
    <w:autoRedefine/>
    <w:uiPriority w:val="39"/>
    <w:unhideWhenUsed/>
    <w:rsid w:val="007C213F"/>
    <w:pPr>
      <w:spacing w:after="100" w:line="276" w:lineRule="auto"/>
      <w:ind w:left="880"/>
      <w:jc w:val="both"/>
    </w:pPr>
    <w:rPr>
      <w:rFonts w:ascii="Calibri" w:eastAsia="Times New Roman" w:hAnsi="Calibri" w:cs="Times New Roman"/>
      <w:kern w:val="0"/>
      <w:lang w:eastAsia="sk-SK"/>
      <w14:ligatures w14:val="none"/>
    </w:rPr>
  </w:style>
  <w:style w:type="paragraph" w:styleId="Obsah6">
    <w:name w:val="toc 6"/>
    <w:basedOn w:val="Normlny"/>
    <w:next w:val="Normlny"/>
    <w:autoRedefine/>
    <w:uiPriority w:val="39"/>
    <w:unhideWhenUsed/>
    <w:rsid w:val="007C213F"/>
    <w:pPr>
      <w:spacing w:after="100" w:line="276" w:lineRule="auto"/>
      <w:ind w:left="1100"/>
      <w:jc w:val="both"/>
    </w:pPr>
    <w:rPr>
      <w:rFonts w:ascii="Calibri" w:eastAsia="Times New Roman" w:hAnsi="Calibri" w:cs="Times New Roman"/>
      <w:kern w:val="0"/>
      <w:lang w:eastAsia="sk-SK"/>
      <w14:ligatures w14:val="none"/>
    </w:rPr>
  </w:style>
  <w:style w:type="paragraph" w:styleId="Obsah7">
    <w:name w:val="toc 7"/>
    <w:basedOn w:val="Normlny"/>
    <w:next w:val="Normlny"/>
    <w:autoRedefine/>
    <w:uiPriority w:val="39"/>
    <w:unhideWhenUsed/>
    <w:rsid w:val="007C213F"/>
    <w:pPr>
      <w:spacing w:after="100" w:line="276" w:lineRule="auto"/>
      <w:ind w:left="1320"/>
      <w:jc w:val="both"/>
    </w:pPr>
    <w:rPr>
      <w:rFonts w:ascii="Calibri" w:eastAsia="Times New Roman" w:hAnsi="Calibri" w:cs="Times New Roman"/>
      <w:kern w:val="0"/>
      <w:lang w:eastAsia="sk-SK"/>
      <w14:ligatures w14:val="none"/>
    </w:rPr>
  </w:style>
  <w:style w:type="paragraph" w:styleId="Obsah8">
    <w:name w:val="toc 8"/>
    <w:basedOn w:val="Normlny"/>
    <w:next w:val="Normlny"/>
    <w:autoRedefine/>
    <w:uiPriority w:val="39"/>
    <w:unhideWhenUsed/>
    <w:rsid w:val="007C213F"/>
    <w:pPr>
      <w:spacing w:after="100" w:line="276" w:lineRule="auto"/>
      <w:ind w:left="1540"/>
      <w:jc w:val="both"/>
    </w:pPr>
    <w:rPr>
      <w:rFonts w:ascii="Calibri" w:eastAsia="Times New Roman" w:hAnsi="Calibri" w:cs="Times New Roman"/>
      <w:kern w:val="0"/>
      <w:lang w:eastAsia="sk-SK"/>
      <w14:ligatures w14:val="none"/>
    </w:rPr>
  </w:style>
  <w:style w:type="paragraph" w:styleId="Obsah9">
    <w:name w:val="toc 9"/>
    <w:basedOn w:val="Normlny"/>
    <w:next w:val="Normlny"/>
    <w:autoRedefine/>
    <w:uiPriority w:val="39"/>
    <w:unhideWhenUsed/>
    <w:rsid w:val="007C213F"/>
    <w:pPr>
      <w:spacing w:after="100" w:line="276" w:lineRule="auto"/>
      <w:ind w:left="1760"/>
      <w:jc w:val="both"/>
    </w:pPr>
    <w:rPr>
      <w:rFonts w:ascii="Calibri" w:eastAsia="Times New Roman" w:hAnsi="Calibri" w:cs="Times New Roman"/>
      <w:kern w:val="0"/>
      <w:lang w:eastAsia="sk-SK"/>
      <w14:ligatures w14:val="none"/>
    </w:rPr>
  </w:style>
  <w:style w:type="character" w:customStyle="1" w:styleId="CharChar81">
    <w:name w:val="Char Char81"/>
    <w:rsid w:val="007C213F"/>
    <w:rPr>
      <w:rFonts w:ascii="Arial" w:eastAsia="Times New Roman" w:hAnsi="Arial" w:cs="Arial"/>
      <w:b/>
      <w:bCs/>
      <w:sz w:val="26"/>
      <w:szCs w:val="26"/>
    </w:rPr>
  </w:style>
  <w:style w:type="character" w:customStyle="1" w:styleId="CharChar51">
    <w:name w:val="Char Char51"/>
    <w:rsid w:val="007C213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1">
    <w:name w:val="Nadpis 1 Char1"/>
    <w:aliases w:val="Heading 1 Char Char Char1,NEA1 Char1,Titolo 1pr Char1,Titolo 1ver Char1,Titolo 1ver Char2,Titolo 1ver Char Char1"/>
    <w:rsid w:val="007C213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PtaChar1">
    <w:name w:val="Päta Char1"/>
    <w:aliases w:val="Char Char31"/>
    <w:uiPriority w:val="99"/>
    <w:rsid w:val="007C213F"/>
    <w:rPr>
      <w:sz w:val="24"/>
      <w:szCs w:val="24"/>
    </w:rPr>
  </w:style>
  <w:style w:type="character" w:customStyle="1" w:styleId="Heading3Char">
    <w:name w:val="Heading 3 Char"/>
    <w:semiHidden/>
    <w:locked/>
    <w:rsid w:val="007C213F"/>
    <w:rPr>
      <w:rFonts w:ascii="Arial" w:hAnsi="Arial" w:cs="Arial" w:hint="default"/>
      <w:b/>
      <w:bCs/>
      <w:sz w:val="26"/>
      <w:szCs w:val="26"/>
      <w:lang w:val="sk-SK" w:eastAsia="sk-SK" w:bidi="ar-SA"/>
    </w:rPr>
  </w:style>
  <w:style w:type="character" w:customStyle="1" w:styleId="CharChar1">
    <w:name w:val="Char Char1"/>
    <w:aliases w:val="Zápatí Char1"/>
    <w:rsid w:val="007C213F"/>
    <w:rPr>
      <w:sz w:val="24"/>
      <w:szCs w:val="24"/>
      <w:lang w:val="sk-SK" w:eastAsia="sk-SK" w:bidi="ar-SA"/>
    </w:rPr>
  </w:style>
  <w:style w:type="character" w:customStyle="1" w:styleId="CharCharChar11">
    <w:name w:val="Char Char Char11"/>
    <w:rsid w:val="007C213F"/>
    <w:rPr>
      <w:sz w:val="24"/>
      <w:szCs w:val="24"/>
      <w:lang w:val="sk-SK" w:eastAsia="sk-SK" w:bidi="ar-SA"/>
    </w:rPr>
  </w:style>
  <w:style w:type="table" w:styleId="Mriekatabuky3">
    <w:name w:val="Table Grid 3"/>
    <w:basedOn w:val="Normlnatabuka"/>
    <w:rsid w:val="007C21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Aktulnseznam11">
    <w:name w:val="Aktuální seznam11"/>
    <w:rsid w:val="007C213F"/>
    <w:pPr>
      <w:numPr>
        <w:numId w:val="9"/>
      </w:numPr>
    </w:pPr>
  </w:style>
  <w:style w:type="numbering" w:customStyle="1" w:styleId="Aktulnseznam12">
    <w:name w:val="Aktuální seznam12"/>
    <w:rsid w:val="007C213F"/>
    <w:pPr>
      <w:numPr>
        <w:numId w:val="25"/>
      </w:numPr>
    </w:pPr>
  </w:style>
  <w:style w:type="paragraph" w:styleId="Bezriadkovania">
    <w:name w:val="No Spacing"/>
    <w:uiPriority w:val="1"/>
    <w:qFormat/>
    <w:rsid w:val="007C21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customStyle="1" w:styleId="Nadpis1a">
    <w:name w:val="Nadpis 1a"/>
    <w:basedOn w:val="Nadpis1"/>
    <w:rsid w:val="007C213F"/>
    <w:pPr>
      <w:keepNext/>
      <w:tabs>
        <w:tab w:val="clear" w:pos="540"/>
      </w:tabs>
      <w:spacing w:before="0" w:after="60"/>
      <w:jc w:val="left"/>
    </w:pPr>
    <w:rPr>
      <w:rFonts w:cs="Arial"/>
      <w:caps w:val="0"/>
      <w:snapToGrid w:val="0"/>
      <w:lang w:val="cs-CZ" w:eastAsia="sk-SK"/>
    </w:rPr>
  </w:style>
  <w:style w:type="numbering" w:customStyle="1" w:styleId="Aktulnseznam111">
    <w:name w:val="Aktuální seznam111"/>
    <w:rsid w:val="007C213F"/>
  </w:style>
  <w:style w:type="numbering" w:customStyle="1" w:styleId="Bezzoznamu1">
    <w:name w:val="Bez zoznamu1"/>
    <w:next w:val="Bezzoznamu"/>
    <w:uiPriority w:val="99"/>
    <w:semiHidden/>
    <w:unhideWhenUsed/>
    <w:rsid w:val="007C213F"/>
  </w:style>
  <w:style w:type="character" w:customStyle="1" w:styleId="markedcontent">
    <w:name w:val="markedcontent"/>
    <w:basedOn w:val="Predvolenpsmoodseku"/>
    <w:rsid w:val="007C213F"/>
  </w:style>
  <w:style w:type="character" w:customStyle="1" w:styleId="TextbublinyChar1">
    <w:name w:val="Text bubliny Char1"/>
    <w:basedOn w:val="Predvolenpsmoodseku"/>
    <w:uiPriority w:val="99"/>
    <w:semiHidden/>
    <w:rsid w:val="007C213F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z-HornokrajformulraChar1">
    <w:name w:val="z-Horný okraj formulára Char1"/>
    <w:basedOn w:val="Predvolenpsmoodseku"/>
    <w:uiPriority w:val="99"/>
    <w:semiHidden/>
    <w:rsid w:val="007C213F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1">
    <w:name w:val="z-Spodný okraj formulára Char1"/>
    <w:basedOn w:val="Predvolenpsmoodseku"/>
    <w:uiPriority w:val="99"/>
    <w:semiHidden/>
    <w:rsid w:val="007C213F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PredformtovanHTMLChar1">
    <w:name w:val="Predformátované HTML Char1"/>
    <w:basedOn w:val="Predvolenpsmoodseku"/>
    <w:uiPriority w:val="99"/>
    <w:semiHidden/>
    <w:rsid w:val="007C213F"/>
    <w:rPr>
      <w:rFonts w:ascii="Consolas" w:eastAsia="Times New Roman" w:hAnsi="Consolas" w:cs="Times New Roman"/>
      <w:sz w:val="20"/>
      <w:szCs w:val="20"/>
      <w:lang w:eastAsia="sk-SK"/>
    </w:rPr>
  </w:style>
  <w:style w:type="numbering" w:customStyle="1" w:styleId="Aktulnseznam112">
    <w:name w:val="Aktuální seznam112"/>
    <w:rsid w:val="007C213F"/>
    <w:pPr>
      <w:numPr>
        <w:numId w:val="1"/>
      </w:numPr>
    </w:pPr>
  </w:style>
  <w:style w:type="character" w:customStyle="1" w:styleId="st">
    <w:name w:val="st"/>
    <w:basedOn w:val="Predvolenpsmoodseku"/>
    <w:uiPriority w:val="99"/>
    <w:rsid w:val="007C213F"/>
    <w:rPr>
      <w:rFonts w:cs="Times New Roman"/>
    </w:rPr>
  </w:style>
  <w:style w:type="character" w:customStyle="1" w:styleId="author-data">
    <w:name w:val="author-data"/>
    <w:basedOn w:val="Predvolenpsmoodseku"/>
    <w:rsid w:val="007C213F"/>
  </w:style>
  <w:style w:type="numbering" w:customStyle="1" w:styleId="Bezzoznamu2">
    <w:name w:val="Bez zoznamu2"/>
    <w:next w:val="Bezzoznamu"/>
    <w:uiPriority w:val="99"/>
    <w:semiHidden/>
    <w:unhideWhenUsed/>
    <w:rsid w:val="007C2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image" Target="media/image3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1197</Words>
  <Characters>6827</Characters>
  <Application>Microsoft Office Word</Application>
  <DocSecurity>0</DocSecurity>
  <Lines>56</Lines>
  <Paragraphs>16</Paragraphs>
  <ScaleCrop>false</ScaleCrop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2023-05-12T10:48:00Z</dcterms:created>
  <dcterms:modified xsi:type="dcterms:W3CDTF">2023-05-12T10:50:00Z</dcterms:modified>
</cp:coreProperties>
</file>